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24A8E" w:rsidRPr="00B652CF" w:rsidRDefault="00824A8E" w:rsidP="00824A8E">
      <w:pPr>
        <w:framePr w:w="11057" w:h="4073" w:hRule="exact" w:hSpace="284" w:vSpace="284" w:wrap="auto" w:vAnchor="page" w:hAnchor="page" w:x="438" w:y="579" w:anchorLock="1"/>
        <w:jc w:val="center"/>
        <w:rPr>
          <w:b/>
          <w:bCs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724535" cy="854075"/>
            <wp:effectExtent l="19050" t="0" r="0" b="0"/>
            <wp:docPr id="1" name="Рисунок 1" descr="Gerb_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k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85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A8E" w:rsidRPr="006C3EDA" w:rsidRDefault="00824A8E" w:rsidP="00824A8E">
      <w:pPr>
        <w:framePr w:w="11057" w:h="4073" w:hRule="exact" w:hSpace="284" w:vSpace="284" w:wrap="auto" w:vAnchor="page" w:hAnchor="page" w:x="438" w:y="579" w:anchorLock="1"/>
        <w:spacing w:before="120" w:line="360" w:lineRule="exact"/>
        <w:jc w:val="center"/>
        <w:rPr>
          <w:sz w:val="36"/>
          <w:szCs w:val="36"/>
          <w:lang w:val="ru-RU" w:eastAsia="ru-RU"/>
        </w:rPr>
      </w:pPr>
      <w:r w:rsidRPr="006C3EDA">
        <w:rPr>
          <w:sz w:val="36"/>
          <w:szCs w:val="36"/>
          <w:lang w:val="ru-RU" w:eastAsia="ru-RU"/>
        </w:rPr>
        <w:t>Администрация (исполнительно-распорядительный орган) муниципального района «Жиздринский район»</w:t>
      </w:r>
    </w:p>
    <w:p w:rsidR="00824A8E" w:rsidRPr="006C3EDA" w:rsidRDefault="00824A8E" w:rsidP="00824A8E">
      <w:pPr>
        <w:framePr w:w="11057" w:h="4073" w:hRule="exact" w:hSpace="284" w:vSpace="284" w:wrap="auto" w:vAnchor="page" w:hAnchor="page" w:x="438" w:y="579" w:anchorLock="1"/>
        <w:spacing w:before="120" w:line="360" w:lineRule="exact"/>
        <w:jc w:val="center"/>
        <w:rPr>
          <w:b/>
          <w:bCs/>
          <w:sz w:val="32"/>
          <w:szCs w:val="32"/>
          <w:lang w:val="ru-RU" w:eastAsia="ru-RU"/>
        </w:rPr>
      </w:pPr>
      <w:r w:rsidRPr="006C3EDA">
        <w:rPr>
          <w:b/>
          <w:bCs/>
          <w:sz w:val="32"/>
          <w:szCs w:val="32"/>
          <w:lang w:val="ru-RU" w:eastAsia="ru-RU"/>
        </w:rPr>
        <w:t>Калужской области</w:t>
      </w:r>
    </w:p>
    <w:p w:rsidR="00824A8E" w:rsidRDefault="00824A8E" w:rsidP="00824A8E">
      <w:pPr>
        <w:framePr w:w="11057" w:h="4073" w:hRule="exact" w:hSpace="284" w:vSpace="284" w:wrap="auto" w:vAnchor="page" w:hAnchor="page" w:x="438" w:y="579" w:anchorLock="1"/>
        <w:spacing w:before="120" w:after="120" w:line="360" w:lineRule="auto"/>
        <w:jc w:val="center"/>
        <w:rPr>
          <w:b/>
          <w:bCs/>
          <w:sz w:val="40"/>
          <w:szCs w:val="40"/>
          <w:lang w:val="ru-RU" w:eastAsia="ru-RU"/>
        </w:rPr>
      </w:pPr>
      <w:r w:rsidRPr="006C3EDA">
        <w:rPr>
          <w:b/>
          <w:bCs/>
          <w:sz w:val="40"/>
          <w:szCs w:val="40"/>
          <w:lang w:val="ru-RU" w:eastAsia="ru-RU"/>
        </w:rPr>
        <w:t>ПОСТАНОВЛЕНИЕ</w:t>
      </w:r>
    </w:p>
    <w:p w:rsidR="00824A8E" w:rsidRPr="006C3EDA" w:rsidRDefault="003C5FDE" w:rsidP="00824A8E">
      <w:pPr>
        <w:framePr w:w="11057" w:h="4073" w:hRule="exact" w:hSpace="284" w:vSpace="284" w:wrap="auto" w:vAnchor="page" w:hAnchor="page" w:x="438" w:y="579" w:anchorLock="1"/>
        <w:spacing w:line="360" w:lineRule="auto"/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/>
        </w:rPr>
        <w:t xml:space="preserve">                 28.03.</w:t>
      </w:r>
      <w:r w:rsidR="00B25ACA">
        <w:rPr>
          <w:rFonts w:ascii="Arial" w:hAnsi="Arial" w:cs="Arial"/>
          <w:lang w:val="ru-RU"/>
        </w:rPr>
        <w:t xml:space="preserve"> 202</w:t>
      </w:r>
      <w:r w:rsidR="006B3543">
        <w:rPr>
          <w:rFonts w:ascii="Arial" w:hAnsi="Arial" w:cs="Arial"/>
          <w:lang w:val="ru-RU"/>
        </w:rPr>
        <w:t>3</w:t>
      </w:r>
      <w:r w:rsidR="00824A8E">
        <w:rPr>
          <w:rFonts w:ascii="Arial" w:hAnsi="Arial" w:cs="Arial"/>
          <w:lang w:val="ru-RU"/>
        </w:rPr>
        <w:t xml:space="preserve"> г.                                                                </w:t>
      </w:r>
      <w:r>
        <w:rPr>
          <w:rFonts w:ascii="Arial" w:hAnsi="Arial" w:cs="Arial"/>
          <w:lang w:val="ru-RU"/>
        </w:rPr>
        <w:t xml:space="preserve">                         № 153</w:t>
      </w:r>
      <w:r w:rsidR="00824A8E">
        <w:rPr>
          <w:rFonts w:ascii="Arial" w:hAnsi="Arial" w:cs="Arial"/>
          <w:lang w:val="ru-RU"/>
        </w:rPr>
        <w:t xml:space="preserve"> 463463№444556767644444463_____________</w:t>
      </w:r>
    </w:p>
    <w:p w:rsidR="00824A8E" w:rsidRPr="00FD6FBF" w:rsidRDefault="00824A8E" w:rsidP="00824A8E">
      <w:pPr>
        <w:spacing w:after="120"/>
        <w:rPr>
          <w:b/>
          <w:lang w:val="ru-RU"/>
        </w:rPr>
      </w:pPr>
      <w:r w:rsidRPr="00FD6FBF">
        <w:rPr>
          <w:b/>
          <w:lang w:val="ru-RU"/>
        </w:rPr>
        <w:t>О внесении изменений в муниципальную программу</w:t>
      </w:r>
      <w:r w:rsidRPr="00FD6FBF">
        <w:rPr>
          <w:b/>
          <w:lang w:val="ru-RU"/>
        </w:rPr>
        <w:br/>
        <w:t xml:space="preserve">«Развитие культуры </w:t>
      </w:r>
      <w:r>
        <w:rPr>
          <w:b/>
          <w:lang w:val="ru-RU"/>
        </w:rPr>
        <w:t>в Жиздринском  районе</w:t>
      </w:r>
      <w:r w:rsidRPr="00FD6FBF">
        <w:rPr>
          <w:b/>
          <w:lang w:val="ru-RU"/>
        </w:rPr>
        <w:t>»</w:t>
      </w:r>
    </w:p>
    <w:p w:rsidR="00824A8E" w:rsidRDefault="00824A8E" w:rsidP="00824A8E">
      <w:pPr>
        <w:spacing w:after="120"/>
        <w:ind w:firstLine="709"/>
        <w:jc w:val="both"/>
        <w:rPr>
          <w:lang w:val="ru-RU"/>
        </w:rPr>
      </w:pPr>
    </w:p>
    <w:p w:rsidR="00824A8E" w:rsidRPr="00FD6FBF" w:rsidRDefault="00824A8E" w:rsidP="00824A8E">
      <w:pPr>
        <w:spacing w:after="120"/>
        <w:ind w:firstLine="709"/>
        <w:jc w:val="both"/>
        <w:rPr>
          <w:lang w:val="ru-RU"/>
        </w:rPr>
      </w:pPr>
      <w:r w:rsidRPr="00FD6FBF">
        <w:rPr>
          <w:lang w:val="ru-RU"/>
        </w:rPr>
        <w:t xml:space="preserve">В соответствии с Федеральным законам от 06.10.2003 № 131-ФЗ «Об общих принципах организации местного самоуправления в Российской Федерации», Уставом муниципального района «Жиздринский район», </w:t>
      </w:r>
      <w:r>
        <w:rPr>
          <w:lang w:val="ru-RU"/>
        </w:rPr>
        <w:t xml:space="preserve">руководствуясь «Порядком принятия решений о разработке муниципальных программ муниципального района «Жиздринский район», их формирования и реализации и порядка проведения оценки эффективности реализации муниципальных программ муниципального района «Жиздринский район», утвержденным </w:t>
      </w:r>
      <w:r w:rsidRPr="00FD6FBF">
        <w:rPr>
          <w:lang w:val="ru-RU"/>
        </w:rPr>
        <w:t xml:space="preserve">постановлением администрации муниципального </w:t>
      </w:r>
      <w:r>
        <w:rPr>
          <w:lang w:val="ru-RU"/>
        </w:rPr>
        <w:t>района «Жиздринский район» от 08.02.2018</w:t>
      </w:r>
      <w:r>
        <w:rPr>
          <w:lang w:val="ru-RU"/>
        </w:rPr>
        <w:br/>
        <w:t>№ 48</w:t>
      </w:r>
      <w:r w:rsidRPr="00FD6FBF">
        <w:rPr>
          <w:lang w:val="ru-RU"/>
        </w:rPr>
        <w:t>,</w:t>
      </w:r>
    </w:p>
    <w:p w:rsidR="00824A8E" w:rsidRPr="00FD6FBF" w:rsidRDefault="00824A8E" w:rsidP="00824A8E">
      <w:pPr>
        <w:spacing w:after="120"/>
        <w:jc w:val="both"/>
        <w:rPr>
          <w:b/>
          <w:lang w:val="ru-RU"/>
        </w:rPr>
      </w:pPr>
      <w:r w:rsidRPr="00FD6FBF">
        <w:rPr>
          <w:b/>
          <w:lang w:val="ru-RU"/>
        </w:rPr>
        <w:t>ПОСТАНОВЛЯЮ:</w:t>
      </w:r>
    </w:p>
    <w:p w:rsidR="00824A8E" w:rsidRPr="00FD6FBF" w:rsidRDefault="00824A8E" w:rsidP="00824A8E">
      <w:pPr>
        <w:spacing w:after="120"/>
        <w:ind w:firstLine="709"/>
        <w:jc w:val="both"/>
        <w:rPr>
          <w:lang w:val="ru-RU"/>
        </w:rPr>
      </w:pPr>
      <w:r w:rsidRPr="00FD6FBF">
        <w:rPr>
          <w:lang w:val="ru-RU"/>
        </w:rPr>
        <w:t xml:space="preserve">1. Внести изменения в муниципальную программу «Развитие культуры </w:t>
      </w:r>
      <w:r>
        <w:rPr>
          <w:lang w:val="ru-RU"/>
        </w:rPr>
        <w:t xml:space="preserve">в </w:t>
      </w:r>
      <w:r w:rsidRPr="00FD6FBF">
        <w:rPr>
          <w:lang w:val="ru-RU"/>
        </w:rPr>
        <w:t>Жиздр</w:t>
      </w:r>
      <w:r>
        <w:rPr>
          <w:lang w:val="ru-RU"/>
        </w:rPr>
        <w:t>инском районе</w:t>
      </w:r>
      <w:r w:rsidRPr="00FD6FBF">
        <w:rPr>
          <w:lang w:val="ru-RU"/>
        </w:rPr>
        <w:t>»</w:t>
      </w:r>
      <w:r>
        <w:rPr>
          <w:lang w:val="ru-RU"/>
        </w:rPr>
        <w:t>, утвержденную Постановлением администрации МР «Жиздринский район» от 26.03.2019 №149, изложив ее в новой редакции.</w:t>
      </w:r>
    </w:p>
    <w:p w:rsidR="00824A8E" w:rsidRPr="00FD6FBF" w:rsidRDefault="00824A8E" w:rsidP="00824A8E">
      <w:pPr>
        <w:spacing w:after="120"/>
        <w:ind w:firstLine="709"/>
        <w:jc w:val="both"/>
        <w:rPr>
          <w:lang w:val="ru-RU"/>
        </w:rPr>
      </w:pPr>
      <w:r w:rsidRPr="00FD6FBF">
        <w:rPr>
          <w:lang w:val="ru-RU"/>
        </w:rPr>
        <w:t>2. Контроль за ходом реализации программы возложить на заместителя Главы администрации МР «Жиздринский район» по социальным вопросам.</w:t>
      </w:r>
    </w:p>
    <w:p w:rsidR="00824A8E" w:rsidRPr="00FD6FBF" w:rsidRDefault="00824A8E" w:rsidP="00824A8E">
      <w:pPr>
        <w:spacing w:after="120"/>
        <w:ind w:firstLine="709"/>
        <w:jc w:val="both"/>
        <w:rPr>
          <w:lang w:val="ru-RU"/>
        </w:rPr>
      </w:pPr>
      <w:r w:rsidRPr="00FD6FBF">
        <w:rPr>
          <w:lang w:val="ru-RU"/>
        </w:rPr>
        <w:t>3. Настоящее постановление вступает в силу со дня его принятия и подлежит опубликованию (обнародованию).</w:t>
      </w:r>
    </w:p>
    <w:p w:rsidR="00824A8E" w:rsidRPr="00FD6FBF" w:rsidRDefault="00824A8E" w:rsidP="00824A8E">
      <w:pPr>
        <w:spacing w:after="120"/>
        <w:ind w:firstLine="709"/>
        <w:jc w:val="both"/>
        <w:rPr>
          <w:lang w:val="ru-RU"/>
        </w:rPr>
      </w:pPr>
    </w:p>
    <w:p w:rsidR="00824A8E" w:rsidRPr="00FD6FBF" w:rsidRDefault="00824A8E" w:rsidP="00824A8E">
      <w:pPr>
        <w:spacing w:after="120"/>
        <w:ind w:firstLine="709"/>
        <w:jc w:val="both"/>
        <w:rPr>
          <w:lang w:val="ru-RU"/>
        </w:rPr>
      </w:pPr>
    </w:p>
    <w:p w:rsidR="00824A8E" w:rsidRPr="00FD6FBF" w:rsidRDefault="00824A8E" w:rsidP="00824A8E">
      <w:pPr>
        <w:spacing w:after="120"/>
        <w:ind w:firstLine="709"/>
        <w:jc w:val="both"/>
        <w:rPr>
          <w:lang w:val="ru-RU"/>
        </w:rPr>
      </w:pPr>
    </w:p>
    <w:p w:rsidR="00824A8E" w:rsidRPr="00FD6FBF" w:rsidRDefault="00824A8E" w:rsidP="00824A8E">
      <w:pPr>
        <w:spacing w:after="120"/>
        <w:ind w:firstLine="709"/>
        <w:jc w:val="both"/>
        <w:rPr>
          <w:lang w:val="ru-RU"/>
        </w:rPr>
      </w:pPr>
    </w:p>
    <w:p w:rsidR="00824A8E" w:rsidRPr="00FD6FBF" w:rsidRDefault="00824A8E" w:rsidP="00824A8E">
      <w:pPr>
        <w:spacing w:after="120"/>
        <w:ind w:firstLine="709"/>
        <w:jc w:val="both"/>
        <w:rPr>
          <w:lang w:val="ru-RU"/>
        </w:rPr>
      </w:pPr>
    </w:p>
    <w:p w:rsidR="00824A8E" w:rsidRPr="00966920" w:rsidRDefault="00824A8E" w:rsidP="00824A8E">
      <w:pPr>
        <w:spacing w:after="120"/>
        <w:rPr>
          <w:b/>
          <w:lang w:val="ru-RU"/>
        </w:rPr>
      </w:pPr>
      <w:r w:rsidRPr="00FD6FBF">
        <w:rPr>
          <w:b/>
          <w:lang w:val="ru-RU"/>
        </w:rPr>
        <w:t>Глава администрации</w:t>
      </w:r>
      <w:r w:rsidRPr="00FD6FBF">
        <w:rPr>
          <w:b/>
          <w:lang w:val="ru-RU"/>
        </w:rPr>
        <w:br/>
        <w:t>МР «Жиздринский район»                                                                      А.Е. Барыбин</w:t>
      </w:r>
    </w:p>
    <w:p w:rsidR="00824A8E" w:rsidRDefault="00824A8E" w:rsidP="00824A8E">
      <w:pPr>
        <w:rPr>
          <w:lang w:val="ru-RU"/>
        </w:rPr>
      </w:pPr>
    </w:p>
    <w:p w:rsidR="007F4AF0" w:rsidRDefault="007F4AF0" w:rsidP="001B117E">
      <w:pPr>
        <w:rPr>
          <w:lang w:val="ru-RU"/>
        </w:rPr>
      </w:pPr>
    </w:p>
    <w:p w:rsidR="00824A8E" w:rsidRDefault="00824A8E" w:rsidP="001B117E">
      <w:pPr>
        <w:rPr>
          <w:lang w:val="ru-RU"/>
        </w:rPr>
      </w:pPr>
    </w:p>
    <w:p w:rsidR="00824A8E" w:rsidRDefault="00824A8E" w:rsidP="001B117E">
      <w:pPr>
        <w:rPr>
          <w:lang w:val="ru-RU"/>
        </w:rPr>
      </w:pPr>
    </w:p>
    <w:p w:rsidR="007F4AF0" w:rsidRPr="00FD6FBF" w:rsidRDefault="007F4AF0" w:rsidP="001B117E">
      <w:pPr>
        <w:jc w:val="right"/>
        <w:rPr>
          <w:sz w:val="24"/>
          <w:szCs w:val="24"/>
          <w:lang w:val="ru-RU"/>
        </w:rPr>
      </w:pPr>
      <w:r>
        <w:rPr>
          <w:lang w:val="ru-RU"/>
        </w:rPr>
        <w:lastRenderedPageBreak/>
        <w:t>П</w:t>
      </w:r>
      <w:r w:rsidRPr="00FD6FBF">
        <w:rPr>
          <w:sz w:val="24"/>
          <w:szCs w:val="24"/>
          <w:lang w:val="ru-RU"/>
        </w:rPr>
        <w:t>риложение</w:t>
      </w:r>
    </w:p>
    <w:p w:rsidR="007F4AF0" w:rsidRPr="00FD6FBF" w:rsidRDefault="007F4AF0" w:rsidP="001B117E">
      <w:pPr>
        <w:jc w:val="right"/>
        <w:rPr>
          <w:sz w:val="24"/>
          <w:szCs w:val="24"/>
          <w:lang w:val="ru-RU"/>
        </w:rPr>
      </w:pPr>
      <w:r w:rsidRPr="00FD6FBF">
        <w:rPr>
          <w:sz w:val="24"/>
          <w:szCs w:val="24"/>
          <w:lang w:val="ru-RU"/>
        </w:rPr>
        <w:t>к постановлению</w:t>
      </w:r>
      <w:r>
        <w:rPr>
          <w:sz w:val="24"/>
          <w:szCs w:val="24"/>
          <w:lang w:val="ru-RU"/>
        </w:rPr>
        <w:br/>
      </w:r>
      <w:r w:rsidRPr="00FD6FBF">
        <w:rPr>
          <w:sz w:val="24"/>
          <w:szCs w:val="24"/>
          <w:lang w:val="ru-RU"/>
        </w:rPr>
        <w:t>администрации МР</w:t>
      </w:r>
      <w:r>
        <w:rPr>
          <w:sz w:val="24"/>
          <w:szCs w:val="24"/>
          <w:lang w:val="ru-RU"/>
        </w:rPr>
        <w:br/>
      </w:r>
      <w:r w:rsidRPr="00FD6FBF">
        <w:rPr>
          <w:sz w:val="24"/>
          <w:szCs w:val="24"/>
          <w:lang w:val="ru-RU"/>
        </w:rPr>
        <w:t>«Жиздринский район»</w:t>
      </w:r>
    </w:p>
    <w:p w:rsidR="007F4AF0" w:rsidRPr="000215B1" w:rsidRDefault="00B25ACA" w:rsidP="001B117E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____________ 202</w:t>
      </w:r>
      <w:r w:rsidR="006B3543">
        <w:rPr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 xml:space="preserve"> № ___</w:t>
      </w:r>
    </w:p>
    <w:p w:rsidR="007F4AF0" w:rsidRPr="00FD6FBF" w:rsidRDefault="007F4AF0" w:rsidP="00FD6FBF">
      <w:pPr>
        <w:jc w:val="right"/>
        <w:rPr>
          <w:sz w:val="24"/>
          <w:szCs w:val="24"/>
          <w:lang w:val="ru-RU"/>
        </w:rPr>
      </w:pPr>
    </w:p>
    <w:p w:rsidR="007F4AF0" w:rsidRPr="001E3E3A" w:rsidRDefault="007F4AF0" w:rsidP="001B117E">
      <w:pPr>
        <w:spacing w:after="120"/>
        <w:jc w:val="center"/>
        <w:rPr>
          <w:b/>
          <w:sz w:val="24"/>
          <w:szCs w:val="24"/>
          <w:lang w:val="ru-RU"/>
        </w:rPr>
      </w:pPr>
      <w:r w:rsidRPr="005772A5">
        <w:rPr>
          <w:b/>
          <w:sz w:val="25"/>
          <w:szCs w:val="25"/>
          <w:lang w:val="ru-RU"/>
        </w:rPr>
        <w:t>ПАСПОРТ</w:t>
      </w:r>
      <w:r w:rsidRPr="005772A5">
        <w:rPr>
          <w:b/>
          <w:sz w:val="25"/>
          <w:szCs w:val="25"/>
          <w:lang w:val="ru-RU"/>
        </w:rPr>
        <w:br/>
      </w:r>
      <w:r w:rsidRPr="001E3E3A">
        <w:rPr>
          <w:b/>
          <w:sz w:val="24"/>
          <w:szCs w:val="24"/>
          <w:lang w:val="ru-RU"/>
        </w:rPr>
        <w:t>муниципальной программы муниципального района «Жиздринский район»</w:t>
      </w:r>
    </w:p>
    <w:p w:rsidR="007F4AF0" w:rsidRPr="001E3E3A" w:rsidRDefault="007F4AF0" w:rsidP="001B117E">
      <w:pPr>
        <w:jc w:val="center"/>
        <w:rPr>
          <w:sz w:val="24"/>
          <w:szCs w:val="24"/>
          <w:lang w:val="ru-RU"/>
        </w:rPr>
      </w:pPr>
      <w:r w:rsidRPr="001E3E3A">
        <w:rPr>
          <w:b/>
          <w:bCs/>
          <w:color w:val="000000"/>
          <w:sz w:val="24"/>
          <w:szCs w:val="24"/>
          <w:lang w:val="ru-RU" w:eastAsia="ru-RU"/>
        </w:rPr>
        <w:t xml:space="preserve"> «Развитие культуры </w:t>
      </w:r>
      <w:r>
        <w:rPr>
          <w:b/>
          <w:bCs/>
          <w:color w:val="000000"/>
          <w:sz w:val="24"/>
          <w:szCs w:val="24"/>
          <w:lang w:val="ru-RU" w:eastAsia="ru-RU"/>
        </w:rPr>
        <w:t>в Жиздринском районе</w:t>
      </w:r>
      <w:r w:rsidRPr="001E3E3A">
        <w:rPr>
          <w:b/>
          <w:bCs/>
          <w:color w:val="000000"/>
          <w:sz w:val="24"/>
          <w:szCs w:val="24"/>
          <w:lang w:val="ru-RU" w:eastAsia="ru-RU"/>
        </w:rPr>
        <w:t>»</w:t>
      </w:r>
    </w:p>
    <w:p w:rsidR="007F4AF0" w:rsidRPr="001E3E3A" w:rsidRDefault="007F4AF0" w:rsidP="001B117E">
      <w:pPr>
        <w:spacing w:after="120"/>
        <w:rPr>
          <w:sz w:val="24"/>
          <w:szCs w:val="24"/>
          <w:vertAlign w:val="superscript"/>
          <w:lang w:val="ru-RU"/>
        </w:rPr>
      </w:pPr>
    </w:p>
    <w:tbl>
      <w:tblPr>
        <w:tblW w:w="96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1276"/>
        <w:gridCol w:w="992"/>
        <w:gridCol w:w="993"/>
        <w:gridCol w:w="911"/>
        <w:gridCol w:w="931"/>
        <w:gridCol w:w="993"/>
        <w:gridCol w:w="850"/>
      </w:tblGrid>
      <w:tr w:rsidR="007F4AF0" w:rsidRPr="003C5FDE" w:rsidTr="00430C5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F0" w:rsidRPr="00945B14" w:rsidRDefault="007F4AF0" w:rsidP="001B117E">
            <w:pPr>
              <w:pStyle w:val="ConsPlusNormal"/>
              <w:spacing w:after="12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sz w:val="20"/>
                <w:szCs w:val="20"/>
              </w:rPr>
              <w:t>1. Ответственный исполнитель муниципальной программы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945B14" w:rsidRDefault="007F4AF0" w:rsidP="001B117E">
            <w:pPr>
              <w:pStyle w:val="ConsPlusNormal"/>
              <w:spacing w:after="12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sz w:val="20"/>
                <w:szCs w:val="20"/>
              </w:rPr>
              <w:t>Отдел культуры администрации МР «Жиздринский район»</w:t>
            </w:r>
          </w:p>
        </w:tc>
      </w:tr>
      <w:tr w:rsidR="007F4AF0" w:rsidRPr="003C5FDE" w:rsidTr="00430C5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F0" w:rsidRPr="00945B14" w:rsidRDefault="007F4AF0" w:rsidP="001B117E">
            <w:pPr>
              <w:pStyle w:val="ConsPlusNormal"/>
              <w:spacing w:after="12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sz w:val="20"/>
                <w:szCs w:val="20"/>
              </w:rPr>
              <w:t xml:space="preserve">2. Соисполнители муниципальной программы 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Default="007F4AF0" w:rsidP="001B117E">
            <w:pPr>
              <w:spacing w:after="120"/>
              <w:rPr>
                <w:sz w:val="22"/>
                <w:szCs w:val="22"/>
                <w:lang w:val="ru-RU"/>
              </w:rPr>
            </w:pPr>
            <w:r w:rsidRPr="00C10707">
              <w:rPr>
                <w:sz w:val="22"/>
                <w:szCs w:val="22"/>
                <w:lang w:val="ru-RU"/>
              </w:rPr>
              <w:t>Отдел культуры администрации МР «Жиздринский район»</w:t>
            </w:r>
          </w:p>
          <w:p w:rsidR="007F4AF0" w:rsidRDefault="007F4AF0" w:rsidP="001B117E">
            <w:pPr>
              <w:spacing w:after="120"/>
              <w:rPr>
                <w:sz w:val="22"/>
                <w:szCs w:val="22"/>
                <w:lang w:val="ru-RU"/>
              </w:rPr>
            </w:pPr>
            <w:r w:rsidRPr="001E3E3A">
              <w:rPr>
                <w:sz w:val="22"/>
                <w:szCs w:val="22"/>
                <w:lang w:val="ru-RU"/>
              </w:rPr>
              <w:t>Отдел муниципального хозяйства и строительства администрации МР «Жиздринский район»</w:t>
            </w:r>
          </w:p>
          <w:p w:rsidR="007F4AF0" w:rsidRDefault="007F4AF0" w:rsidP="001B117E">
            <w:pPr>
              <w:spacing w:after="120"/>
              <w:rPr>
                <w:sz w:val="22"/>
                <w:szCs w:val="22"/>
                <w:lang w:val="ru-RU"/>
              </w:rPr>
            </w:pPr>
            <w:r w:rsidRPr="001E3E3A">
              <w:rPr>
                <w:sz w:val="22"/>
                <w:szCs w:val="22"/>
                <w:lang w:val="ru-RU"/>
              </w:rPr>
              <w:t>Отдел кадровой, правовой и архивной работы администрации МР «Жиздринский район»</w:t>
            </w:r>
          </w:p>
          <w:p w:rsidR="007F4AF0" w:rsidRDefault="007F4AF0" w:rsidP="001B117E">
            <w:pPr>
              <w:spacing w:after="12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ММБУККТ «Жиздринский РКДЦ»</w:t>
            </w:r>
          </w:p>
          <w:p w:rsidR="007F4AF0" w:rsidRDefault="00824A8E" w:rsidP="001B117E">
            <w:pPr>
              <w:spacing w:after="12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ММК</w:t>
            </w:r>
            <w:r w:rsidR="007F4AF0">
              <w:rPr>
                <w:sz w:val="22"/>
                <w:szCs w:val="22"/>
                <w:lang w:val="ru-RU"/>
              </w:rPr>
              <w:t>УК «Жиздринская РЦБС»</w:t>
            </w:r>
          </w:p>
          <w:p w:rsidR="007F4AF0" w:rsidRDefault="00824A8E" w:rsidP="001B117E">
            <w:pPr>
              <w:spacing w:after="12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ММК</w:t>
            </w:r>
            <w:r w:rsidR="007F4AF0">
              <w:rPr>
                <w:sz w:val="22"/>
                <w:szCs w:val="22"/>
                <w:lang w:val="ru-RU"/>
              </w:rPr>
              <w:t>УК «Жидринский музей»</w:t>
            </w:r>
          </w:p>
          <w:p w:rsidR="007F4AF0" w:rsidRDefault="00824A8E" w:rsidP="001B117E">
            <w:pPr>
              <w:spacing w:after="12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МКОУ</w:t>
            </w:r>
            <w:r w:rsidR="007F4AF0">
              <w:rPr>
                <w:sz w:val="22"/>
                <w:szCs w:val="22"/>
                <w:lang w:val="ru-RU"/>
              </w:rPr>
              <w:t xml:space="preserve"> ДО «Жиздринская школа искусств»</w:t>
            </w:r>
          </w:p>
          <w:p w:rsidR="007F4AF0" w:rsidRPr="00213528" w:rsidRDefault="007F4AF0" w:rsidP="001B117E">
            <w:pPr>
              <w:spacing w:after="12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Администрации поселений</w:t>
            </w:r>
            <w:r w:rsidRPr="001E3E3A">
              <w:rPr>
                <w:sz w:val="22"/>
                <w:szCs w:val="22"/>
                <w:lang w:val="ru-RU"/>
              </w:rPr>
              <w:t xml:space="preserve"> МР «Жиздринский район»</w:t>
            </w:r>
          </w:p>
        </w:tc>
      </w:tr>
      <w:tr w:rsidR="007F4AF0" w:rsidRPr="003C5FDE" w:rsidTr="00430C5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F0" w:rsidRPr="00945B14" w:rsidRDefault="007F4AF0" w:rsidP="001B117E">
            <w:pPr>
              <w:pStyle w:val="ConsPlusNormal"/>
              <w:spacing w:after="12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sz w:val="20"/>
                <w:szCs w:val="20"/>
              </w:rPr>
              <w:t>3. Цели муниципальной программы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945B14" w:rsidRDefault="007F4AF0" w:rsidP="001B11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sz w:val="20"/>
                <w:szCs w:val="20"/>
              </w:rPr>
              <w:t>- Реализация роли культуры как духовно-нравственного основания развития личности и общества через сохранение, эффективное использование и пополнение культурного потенциала Калужской области</w:t>
            </w:r>
          </w:p>
        </w:tc>
      </w:tr>
      <w:tr w:rsidR="007F4AF0" w:rsidRPr="003C5FDE" w:rsidTr="00430C5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F0" w:rsidRPr="00945B14" w:rsidRDefault="007F4AF0" w:rsidP="001B117E">
            <w:pPr>
              <w:pStyle w:val="ConsPlusNormal"/>
              <w:spacing w:after="12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sz w:val="20"/>
                <w:szCs w:val="20"/>
              </w:rPr>
              <w:t>4. Задачи муниципальной программы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945B14" w:rsidRDefault="007F4AF0" w:rsidP="001B117E">
            <w:pPr>
              <w:pStyle w:val="ConsPlusNormal"/>
              <w:tabs>
                <w:tab w:val="left" w:pos="221"/>
                <w:tab w:val="left" w:pos="386"/>
              </w:tabs>
              <w:suppressAutoHyphens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sz w:val="20"/>
                <w:szCs w:val="20"/>
              </w:rPr>
              <w:t>- Обеспечение равного доступа населения к культурным ценностям и участию в культурной жизни, развитие и реализация культурного и духовного потенциала каждой личности;</w:t>
            </w:r>
          </w:p>
          <w:p w:rsidR="007F4AF0" w:rsidRPr="00945B14" w:rsidRDefault="007F4AF0" w:rsidP="001B117E">
            <w:pPr>
              <w:pStyle w:val="ConsPlusNormal"/>
              <w:tabs>
                <w:tab w:val="left" w:pos="221"/>
                <w:tab w:val="left" w:pos="386"/>
              </w:tabs>
              <w:suppressAutoHyphens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sz w:val="20"/>
                <w:szCs w:val="20"/>
              </w:rPr>
              <w:t>- Сохранение, пополнение и использование культурного и исторического наследия Жиздринского района</w:t>
            </w:r>
          </w:p>
          <w:p w:rsidR="007F4AF0" w:rsidRPr="00945B14" w:rsidRDefault="007F4AF0" w:rsidP="001B117E">
            <w:pPr>
              <w:pStyle w:val="ConsPlusNormal"/>
              <w:tabs>
                <w:tab w:val="left" w:pos="221"/>
                <w:tab w:val="left" w:pos="386"/>
              </w:tabs>
              <w:suppressAutoHyphens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sz w:val="20"/>
                <w:szCs w:val="20"/>
              </w:rPr>
              <w:t>- Развитие инфраструктуры учреждений культуры, способной удовлетворять духовные и творческие потребности всех социальных категорий населения Жиздринского района</w:t>
            </w:r>
          </w:p>
        </w:tc>
      </w:tr>
      <w:tr w:rsidR="007F4AF0" w:rsidRPr="003C5FDE" w:rsidTr="00430C5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F0" w:rsidRPr="00945B14" w:rsidRDefault="007F4AF0" w:rsidP="001B117E">
            <w:pPr>
              <w:pStyle w:val="ConsPlusNormal"/>
              <w:spacing w:after="12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sz w:val="20"/>
                <w:szCs w:val="20"/>
              </w:rPr>
              <w:t>5. Подпрограммы муниципальной программы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895B8E" w:rsidRDefault="007F4AF0" w:rsidP="001B117E">
            <w:pPr>
              <w:spacing w:after="120"/>
              <w:rPr>
                <w:sz w:val="22"/>
                <w:szCs w:val="22"/>
                <w:lang w:val="ru-RU"/>
              </w:rPr>
            </w:pPr>
            <w:r w:rsidRPr="00895B8E">
              <w:rPr>
                <w:sz w:val="22"/>
                <w:szCs w:val="22"/>
                <w:lang w:val="ru-RU"/>
              </w:rPr>
              <w:t>1. Развитие учреждений культуры и образования в сфере культуры</w:t>
            </w:r>
          </w:p>
          <w:p w:rsidR="007F4AF0" w:rsidRPr="00895B8E" w:rsidRDefault="007F4AF0" w:rsidP="001B117E">
            <w:pPr>
              <w:spacing w:after="120"/>
              <w:rPr>
                <w:sz w:val="22"/>
                <w:szCs w:val="22"/>
                <w:lang w:val="ru-RU"/>
              </w:rPr>
            </w:pPr>
            <w:r w:rsidRPr="00895B8E">
              <w:rPr>
                <w:sz w:val="22"/>
                <w:szCs w:val="22"/>
                <w:lang w:val="ru-RU"/>
              </w:rPr>
              <w:t>2. Ремонт зданий и сооружений учреждений культуры</w:t>
            </w:r>
          </w:p>
          <w:p w:rsidR="007F4AF0" w:rsidRPr="00945B14" w:rsidRDefault="007F4AF0" w:rsidP="001B117E">
            <w:pPr>
              <w:pStyle w:val="ConsPlusNormal"/>
              <w:suppressAutoHyphens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sz w:val="20"/>
                <w:szCs w:val="20"/>
              </w:rPr>
              <w:t>3.Формирование и содержания архивных фондов и оказание информационных услуг</w:t>
            </w:r>
          </w:p>
          <w:p w:rsidR="007F4AF0" w:rsidRPr="00945B14" w:rsidRDefault="007F4AF0" w:rsidP="001B117E">
            <w:pPr>
              <w:pStyle w:val="ConsPlusNormal"/>
              <w:suppressAutoHyphens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color w:val="FF00FF"/>
                <w:sz w:val="20"/>
                <w:szCs w:val="20"/>
              </w:rPr>
            </w:pPr>
          </w:p>
        </w:tc>
      </w:tr>
      <w:tr w:rsidR="007F4AF0" w:rsidRPr="003C5FDE" w:rsidTr="00430C5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F0" w:rsidRPr="00945B14" w:rsidRDefault="007F4AF0" w:rsidP="001B117E">
            <w:pPr>
              <w:pStyle w:val="ConsPlusNormal"/>
              <w:spacing w:after="12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sz w:val="20"/>
                <w:szCs w:val="20"/>
              </w:rPr>
              <w:t>6. Индикаторы муниципальной программы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C10707" w:rsidRDefault="007F4AF0" w:rsidP="001B117E">
            <w:pPr>
              <w:spacing w:after="12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- </w:t>
            </w:r>
            <w:r w:rsidRPr="00C10707">
              <w:rPr>
                <w:sz w:val="22"/>
                <w:szCs w:val="22"/>
                <w:lang w:val="ru-RU"/>
              </w:rPr>
              <w:t>Число</w:t>
            </w:r>
            <w:r>
              <w:rPr>
                <w:sz w:val="22"/>
                <w:szCs w:val="22"/>
                <w:lang w:val="ru-RU"/>
              </w:rPr>
              <w:t xml:space="preserve"> посещений организаций культуры</w:t>
            </w:r>
          </w:p>
          <w:p w:rsidR="007F4AF0" w:rsidRPr="00C10707" w:rsidRDefault="007F4AF0" w:rsidP="001B117E">
            <w:pPr>
              <w:spacing w:after="12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- </w:t>
            </w:r>
            <w:r w:rsidRPr="00C10707">
              <w:rPr>
                <w:sz w:val="22"/>
                <w:szCs w:val="22"/>
                <w:lang w:val="ru-RU"/>
              </w:rPr>
              <w:t>Число обращений к циф</w:t>
            </w:r>
            <w:r>
              <w:rPr>
                <w:sz w:val="22"/>
                <w:szCs w:val="22"/>
                <w:lang w:val="ru-RU"/>
              </w:rPr>
              <w:t>ровым ресурсам в сфере культуры</w:t>
            </w:r>
          </w:p>
          <w:p w:rsidR="007F4AF0" w:rsidRPr="00ED045D" w:rsidRDefault="007F4AF0" w:rsidP="001B117E">
            <w:pPr>
              <w:spacing w:after="120"/>
              <w:rPr>
                <w:color w:val="FF0000"/>
                <w:sz w:val="22"/>
                <w:szCs w:val="22"/>
                <w:lang w:val="ru-RU"/>
              </w:rPr>
            </w:pPr>
            <w:r w:rsidRPr="0098616B">
              <w:rPr>
                <w:color w:val="FF0000"/>
                <w:sz w:val="22"/>
                <w:szCs w:val="22"/>
                <w:lang w:val="ru-RU"/>
              </w:rPr>
              <w:t xml:space="preserve">- </w:t>
            </w:r>
            <w:r w:rsidRPr="00ED045D">
              <w:rPr>
                <w:sz w:val="22"/>
                <w:szCs w:val="22"/>
                <w:lang w:val="ru-RU" w:eastAsia="en-US"/>
              </w:rPr>
              <w:t>Количество капитально отремонтированных (реконструированных) учреждений культуры</w:t>
            </w:r>
          </w:p>
        </w:tc>
      </w:tr>
      <w:tr w:rsidR="007F4AF0" w:rsidRPr="00471928" w:rsidTr="00430C5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F0" w:rsidRPr="00945B14" w:rsidRDefault="007F4AF0" w:rsidP="001B117E">
            <w:pPr>
              <w:pStyle w:val="ConsPlusNormal"/>
              <w:spacing w:after="12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sz w:val="20"/>
                <w:szCs w:val="20"/>
              </w:rPr>
              <w:t>7. Сроки и этапы реализации муниципальной программы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945B14" w:rsidRDefault="007F4AF0" w:rsidP="001B117E">
            <w:pPr>
              <w:pStyle w:val="ConsPlusNormal"/>
              <w:spacing w:after="12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sz w:val="20"/>
                <w:szCs w:val="20"/>
              </w:rPr>
              <w:t>2019-2024 гг. В один этап</w:t>
            </w:r>
          </w:p>
        </w:tc>
      </w:tr>
      <w:tr w:rsidR="007F4AF0" w:rsidRPr="003C5FDE" w:rsidTr="00430C5C">
        <w:trPr>
          <w:trHeight w:val="31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AF0" w:rsidRPr="00945B14" w:rsidRDefault="007F4AF0" w:rsidP="001B117E">
            <w:pPr>
              <w:pStyle w:val="ConsPlusNormal"/>
              <w:spacing w:after="12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 Объемы финансирования муниципальной программы за счет бюджетных ассигнований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AF0" w:rsidRPr="00E6502F" w:rsidRDefault="007F4AF0" w:rsidP="001B11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502F">
              <w:rPr>
                <w:sz w:val="22"/>
                <w:szCs w:val="22"/>
              </w:rPr>
              <w:t>Всего</w:t>
            </w:r>
          </w:p>
          <w:p w:rsidR="007F4AF0" w:rsidRPr="00E6502F" w:rsidRDefault="007F4AF0" w:rsidP="001B11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502F">
              <w:rPr>
                <w:sz w:val="22"/>
                <w:szCs w:val="22"/>
              </w:rPr>
              <w:t>(тыс. руб.)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F0" w:rsidRPr="00E6502F" w:rsidRDefault="007F4AF0" w:rsidP="001B11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E6502F">
              <w:rPr>
                <w:sz w:val="22"/>
                <w:szCs w:val="22"/>
                <w:lang w:val="ru-RU"/>
              </w:rPr>
              <w:t>в том числе по годам:</w:t>
            </w:r>
          </w:p>
        </w:tc>
      </w:tr>
      <w:tr w:rsidR="007F4AF0" w:rsidRPr="00656F08" w:rsidTr="0058495D">
        <w:trPr>
          <w:trHeight w:val="62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AF0" w:rsidRPr="00945B14" w:rsidRDefault="007F4AF0" w:rsidP="001B117E">
            <w:pPr>
              <w:pStyle w:val="ConsPlusNormal"/>
              <w:spacing w:after="12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AF0" w:rsidRPr="00945B14" w:rsidRDefault="007F4AF0" w:rsidP="001B117E">
            <w:pPr>
              <w:pStyle w:val="ConsPlusNormal"/>
              <w:spacing w:after="12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F0" w:rsidRPr="009367E5" w:rsidRDefault="007F4AF0" w:rsidP="001B117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9367E5">
              <w:rPr>
                <w:b/>
                <w:sz w:val="22"/>
                <w:szCs w:val="22"/>
                <w:lang w:val="ru-RU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F0" w:rsidRPr="009367E5" w:rsidRDefault="007F4AF0" w:rsidP="001B117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9367E5">
              <w:rPr>
                <w:b/>
                <w:sz w:val="22"/>
                <w:szCs w:val="22"/>
                <w:lang w:val="ru-RU"/>
              </w:rPr>
              <w:t>2020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F0" w:rsidRPr="009367E5" w:rsidRDefault="007F4AF0" w:rsidP="001B117E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22"/>
                <w:szCs w:val="22"/>
                <w:lang w:val="ru-RU"/>
              </w:rPr>
            </w:pPr>
            <w:r w:rsidRPr="009367E5">
              <w:rPr>
                <w:b/>
                <w:sz w:val="22"/>
                <w:szCs w:val="22"/>
              </w:rPr>
              <w:t>20</w:t>
            </w:r>
            <w:r w:rsidRPr="009367E5">
              <w:rPr>
                <w:b/>
                <w:sz w:val="22"/>
                <w:szCs w:val="22"/>
                <w:lang w:val="ru-RU"/>
              </w:rPr>
              <w:t>21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F0" w:rsidRPr="009367E5" w:rsidRDefault="007F4AF0" w:rsidP="001B117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9367E5">
              <w:rPr>
                <w:b/>
                <w:sz w:val="22"/>
                <w:szCs w:val="22"/>
                <w:lang w:val="ru-RU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F0" w:rsidRPr="009367E5" w:rsidRDefault="007F4AF0" w:rsidP="001B117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9367E5">
              <w:rPr>
                <w:b/>
                <w:sz w:val="22"/>
                <w:szCs w:val="22"/>
                <w:lang w:val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F0" w:rsidRPr="009367E5" w:rsidRDefault="007F4AF0" w:rsidP="001B117E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22"/>
                <w:szCs w:val="22"/>
                <w:lang w:val="ru-RU"/>
              </w:rPr>
            </w:pPr>
            <w:r w:rsidRPr="009367E5">
              <w:rPr>
                <w:b/>
                <w:sz w:val="22"/>
                <w:szCs w:val="22"/>
              </w:rPr>
              <w:t>20</w:t>
            </w:r>
            <w:r w:rsidRPr="009367E5">
              <w:rPr>
                <w:b/>
                <w:sz w:val="22"/>
                <w:szCs w:val="22"/>
                <w:lang w:val="ru-RU"/>
              </w:rPr>
              <w:t>24</w:t>
            </w:r>
          </w:p>
        </w:tc>
      </w:tr>
      <w:tr w:rsidR="007F4AF0" w:rsidRPr="0025202B" w:rsidTr="0058495D">
        <w:trPr>
          <w:trHeight w:val="2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945B14" w:rsidRDefault="007F4AF0" w:rsidP="001B117E">
            <w:pPr>
              <w:pStyle w:val="ConsPlusNormal"/>
              <w:spacing w:after="12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sz w:val="20"/>
                <w:szCs w:val="20"/>
              </w:rPr>
              <w:t>Всего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F0" w:rsidRPr="009316CD" w:rsidRDefault="005B6F69" w:rsidP="00B62307">
            <w:pPr>
              <w:pStyle w:val="ConsPlusNormal"/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B62307">
              <w:rPr>
                <w:rFonts w:ascii="Times New Roman" w:hAnsi="Times New Roman" w:cs="Times New Roman"/>
                <w:b/>
                <w:sz w:val="18"/>
                <w:szCs w:val="18"/>
              </w:rPr>
              <w:t>90898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B62307">
              <w:rPr>
                <w:rFonts w:ascii="Times New Roman" w:hAnsi="Times New Roman" w:cs="Times New Roman"/>
                <w:b/>
                <w:sz w:val="18"/>
                <w:szCs w:val="18"/>
              </w:rPr>
              <w:t>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F0" w:rsidRPr="009316CD" w:rsidRDefault="007F4AF0" w:rsidP="00430C5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ru-RU"/>
              </w:rPr>
            </w:pPr>
            <w:r w:rsidRPr="009316CD">
              <w:rPr>
                <w:b/>
                <w:sz w:val="18"/>
                <w:szCs w:val="18"/>
                <w:lang w:val="ru-RU"/>
              </w:rPr>
              <w:t>46118,75</w:t>
            </w:r>
            <w:r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F0" w:rsidRPr="009316CD" w:rsidRDefault="0058495D" w:rsidP="00430C5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42899,414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F0" w:rsidRPr="009316CD" w:rsidRDefault="005724D0" w:rsidP="005724D0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54992,163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F0" w:rsidRPr="009316CD" w:rsidRDefault="0058495D" w:rsidP="00B6230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</w:t>
            </w:r>
            <w:r w:rsidR="00B62307">
              <w:rPr>
                <w:b/>
                <w:sz w:val="18"/>
                <w:szCs w:val="18"/>
                <w:lang w:val="ru-RU"/>
              </w:rPr>
              <w:t>5429,648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F0" w:rsidRPr="009316CD" w:rsidRDefault="00B62307" w:rsidP="00B6230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45988</w:t>
            </w:r>
            <w:r w:rsidR="0058495D">
              <w:rPr>
                <w:b/>
                <w:sz w:val="18"/>
                <w:szCs w:val="18"/>
                <w:lang w:val="ru-RU"/>
              </w:rPr>
              <w:t>,</w:t>
            </w:r>
            <w:r>
              <w:rPr>
                <w:b/>
                <w:sz w:val="18"/>
                <w:szCs w:val="18"/>
                <w:lang w:val="ru-RU"/>
              </w:rPr>
              <w:t>931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F0" w:rsidRPr="009316CD" w:rsidRDefault="00B62307" w:rsidP="00B62307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55469</w:t>
            </w:r>
            <w:r w:rsidR="000A3DEB">
              <w:rPr>
                <w:b/>
                <w:sz w:val="18"/>
                <w:szCs w:val="18"/>
                <w:lang w:val="ru-RU"/>
              </w:rPr>
              <w:t>,</w:t>
            </w:r>
            <w:r>
              <w:rPr>
                <w:b/>
                <w:sz w:val="18"/>
                <w:szCs w:val="18"/>
                <w:lang w:val="ru-RU"/>
              </w:rPr>
              <w:t>68</w:t>
            </w:r>
          </w:p>
        </w:tc>
      </w:tr>
      <w:tr w:rsidR="007F4AF0" w:rsidRPr="0025202B" w:rsidTr="0058495D">
        <w:trPr>
          <w:trHeight w:val="38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945B14" w:rsidRDefault="007F4AF0" w:rsidP="001B117E">
            <w:pPr>
              <w:pStyle w:val="ConsPlusNormal"/>
              <w:spacing w:after="12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F0" w:rsidRPr="009316CD" w:rsidRDefault="007F4AF0" w:rsidP="00430C5C">
            <w:pPr>
              <w:pStyle w:val="ConsPlusNormal"/>
              <w:spacing w:after="1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F0" w:rsidRPr="009316CD" w:rsidRDefault="007F4AF0" w:rsidP="00430C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9316CD" w:rsidRDefault="007F4AF0" w:rsidP="00430C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F0" w:rsidRPr="009316CD" w:rsidRDefault="007F4AF0" w:rsidP="00430C5C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9316CD" w:rsidRDefault="007F4AF0" w:rsidP="00430C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9316CD" w:rsidRDefault="007F4AF0" w:rsidP="00430C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F0" w:rsidRPr="009316CD" w:rsidRDefault="007F4AF0" w:rsidP="00430C5C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7F4AF0" w:rsidRPr="0025202B" w:rsidTr="0058495D">
        <w:trPr>
          <w:trHeight w:val="38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385D7A" w:rsidRDefault="007F4AF0" w:rsidP="001B117E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МР «Жиздринский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F0" w:rsidRPr="009316CD" w:rsidRDefault="00B62307" w:rsidP="00B62307">
            <w:pPr>
              <w:pStyle w:val="ConsPlusNormal"/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202232</w:t>
            </w:r>
            <w:r w:rsidR="00121FD2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5724D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F0" w:rsidRPr="009316CD" w:rsidRDefault="007F4AF0" w:rsidP="00430C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 w:rsidRPr="009316CD">
              <w:rPr>
                <w:sz w:val="18"/>
                <w:szCs w:val="18"/>
                <w:lang w:val="ru-RU"/>
              </w:rPr>
              <w:t>3</w:t>
            </w:r>
            <w:r>
              <w:rPr>
                <w:sz w:val="18"/>
                <w:szCs w:val="18"/>
                <w:lang w:val="ru-RU"/>
              </w:rPr>
              <w:t>6</w:t>
            </w:r>
            <w:r w:rsidRPr="009316CD">
              <w:rPr>
                <w:sz w:val="18"/>
                <w:szCs w:val="18"/>
                <w:lang w:val="ru-RU"/>
              </w:rPr>
              <w:t>652,83</w:t>
            </w: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F0" w:rsidRPr="009316CD" w:rsidRDefault="00290367" w:rsidP="00430C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30249,727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F0" w:rsidRPr="009316CD" w:rsidRDefault="005724D0" w:rsidP="005724D0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35541</w:t>
            </w:r>
            <w:r w:rsidR="00290367">
              <w:rPr>
                <w:sz w:val="18"/>
                <w:szCs w:val="18"/>
                <w:lang w:val="ru-RU"/>
              </w:rPr>
              <w:t>,</w:t>
            </w:r>
            <w:r>
              <w:rPr>
                <w:sz w:val="18"/>
                <w:szCs w:val="18"/>
                <w:lang w:val="ru-RU"/>
              </w:rPr>
              <w:t>734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F0" w:rsidRPr="009316CD" w:rsidRDefault="00290367" w:rsidP="00B62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  <w:r w:rsidR="00B62307">
              <w:rPr>
                <w:sz w:val="18"/>
                <w:szCs w:val="18"/>
                <w:lang w:val="ru-RU"/>
              </w:rPr>
              <w:t>36</w:t>
            </w:r>
            <w:r w:rsidR="005724D0">
              <w:rPr>
                <w:sz w:val="18"/>
                <w:szCs w:val="18"/>
                <w:lang w:val="ru-RU"/>
              </w:rPr>
              <w:t>05</w:t>
            </w:r>
            <w:r>
              <w:rPr>
                <w:sz w:val="18"/>
                <w:szCs w:val="18"/>
                <w:lang w:val="ru-RU"/>
              </w:rPr>
              <w:t>,3</w:t>
            </w:r>
            <w:r w:rsidR="005724D0">
              <w:rPr>
                <w:sz w:val="18"/>
                <w:szCs w:val="18"/>
                <w:lang w:val="ru-RU"/>
              </w:rPr>
              <w:t>6</w:t>
            </w:r>
            <w:r w:rsidR="00B62307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F0" w:rsidRPr="009316CD" w:rsidRDefault="00121FD2" w:rsidP="00B62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  <w:r w:rsidR="00B62307">
              <w:rPr>
                <w:sz w:val="18"/>
                <w:szCs w:val="18"/>
                <w:lang w:val="ru-RU"/>
              </w:rPr>
              <w:t>3</w:t>
            </w:r>
            <w:r w:rsidR="005724D0">
              <w:rPr>
                <w:sz w:val="18"/>
                <w:szCs w:val="18"/>
                <w:lang w:val="ru-RU"/>
              </w:rPr>
              <w:t>0</w:t>
            </w:r>
            <w:r w:rsidR="00B62307">
              <w:rPr>
                <w:sz w:val="18"/>
                <w:szCs w:val="18"/>
                <w:lang w:val="ru-RU"/>
              </w:rPr>
              <w:t>30</w:t>
            </w:r>
            <w:r>
              <w:rPr>
                <w:sz w:val="18"/>
                <w:szCs w:val="18"/>
                <w:lang w:val="ru-RU"/>
              </w:rPr>
              <w:t>,</w:t>
            </w:r>
            <w:r w:rsidR="00B62307">
              <w:rPr>
                <w:sz w:val="18"/>
                <w:szCs w:val="18"/>
                <w:lang w:val="ru-RU"/>
              </w:rPr>
              <w:t>418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F0" w:rsidRPr="009316CD" w:rsidRDefault="005724D0" w:rsidP="00B62307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  <w:r w:rsidR="00B62307">
              <w:rPr>
                <w:sz w:val="18"/>
                <w:szCs w:val="18"/>
                <w:lang w:val="ru-RU"/>
              </w:rPr>
              <w:t>3152</w:t>
            </w:r>
            <w:r w:rsidR="00821941">
              <w:rPr>
                <w:sz w:val="18"/>
                <w:szCs w:val="18"/>
                <w:lang w:val="ru-RU"/>
              </w:rPr>
              <w:t>,</w:t>
            </w:r>
            <w:r w:rsidR="00B62307">
              <w:rPr>
                <w:sz w:val="18"/>
                <w:szCs w:val="18"/>
                <w:lang w:val="ru-RU"/>
              </w:rPr>
              <w:t>766</w:t>
            </w:r>
          </w:p>
        </w:tc>
      </w:tr>
      <w:tr w:rsidR="007F4AF0" w:rsidRPr="0025202B" w:rsidTr="0058495D">
        <w:trPr>
          <w:trHeight w:val="36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385D7A" w:rsidRDefault="007F4AF0" w:rsidP="001B117E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F0" w:rsidRPr="009316CD" w:rsidRDefault="00B62307" w:rsidP="00B62307">
            <w:pPr>
              <w:pStyle w:val="ConsPlusNormal"/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15036</w:t>
            </w:r>
            <w:r w:rsidR="00121FD2" w:rsidRPr="009316CD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F0" w:rsidRPr="009316CD" w:rsidRDefault="007F4AF0" w:rsidP="00430C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 w:rsidRPr="009316CD">
              <w:rPr>
                <w:sz w:val="18"/>
                <w:szCs w:val="18"/>
                <w:lang w:val="ru-RU"/>
              </w:rPr>
              <w:t>2164,952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F0" w:rsidRPr="009316CD" w:rsidRDefault="007F4AF0" w:rsidP="0029036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 w:rsidRPr="009316CD">
              <w:rPr>
                <w:sz w:val="18"/>
                <w:szCs w:val="18"/>
                <w:lang w:val="ru-RU"/>
              </w:rPr>
              <w:t>2</w:t>
            </w:r>
            <w:r w:rsidR="00290367">
              <w:rPr>
                <w:sz w:val="18"/>
                <w:szCs w:val="18"/>
                <w:lang w:val="ru-RU"/>
              </w:rPr>
              <w:t>0</w:t>
            </w:r>
            <w:r w:rsidRPr="009316CD">
              <w:rPr>
                <w:sz w:val="18"/>
                <w:szCs w:val="18"/>
                <w:lang w:val="ru-RU"/>
              </w:rPr>
              <w:t>50,934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F0" w:rsidRPr="009316CD" w:rsidRDefault="00290367" w:rsidP="00430C5C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2329,734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F0" w:rsidRPr="009316CD" w:rsidRDefault="00290367" w:rsidP="00B62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  <w:r w:rsidR="00B62307">
              <w:rPr>
                <w:sz w:val="18"/>
                <w:szCs w:val="18"/>
                <w:lang w:val="ru-RU"/>
              </w:rPr>
              <w:t>59</w:t>
            </w:r>
            <w:r>
              <w:rPr>
                <w:sz w:val="18"/>
                <w:szCs w:val="18"/>
                <w:lang w:val="ru-RU"/>
              </w:rPr>
              <w:t>9,73</w:t>
            </w:r>
            <w:r w:rsidR="005724D0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F0" w:rsidRPr="009316CD" w:rsidRDefault="005724D0" w:rsidP="00B62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29</w:t>
            </w:r>
            <w:r w:rsidR="00B62307">
              <w:rPr>
                <w:sz w:val="18"/>
                <w:szCs w:val="18"/>
                <w:lang w:val="ru-RU"/>
              </w:rPr>
              <w:t>45</w:t>
            </w:r>
            <w:r>
              <w:rPr>
                <w:sz w:val="18"/>
                <w:szCs w:val="18"/>
                <w:lang w:val="ru-RU"/>
              </w:rPr>
              <w:t>,5</w:t>
            </w:r>
            <w:r w:rsidR="00B62307">
              <w:rPr>
                <w:sz w:val="18"/>
                <w:szCs w:val="18"/>
                <w:lang w:val="ru-RU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F0" w:rsidRPr="009316CD" w:rsidRDefault="00B62307" w:rsidP="00430C5C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2945,528</w:t>
            </w:r>
          </w:p>
        </w:tc>
      </w:tr>
      <w:tr w:rsidR="007F4AF0" w:rsidRPr="00656F08" w:rsidTr="0058495D">
        <w:trPr>
          <w:trHeight w:val="5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Default="007F4AF0" w:rsidP="001B117E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F0" w:rsidRPr="009316CD" w:rsidRDefault="00B62307" w:rsidP="00B62307">
            <w:pPr>
              <w:pStyle w:val="ConsPlusNormal"/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40011</w:t>
            </w:r>
            <w:r w:rsidR="00121FD2">
              <w:rPr>
                <w:rFonts w:ascii="Times New Roman" w:hAnsi="Times New Roman" w:cs="Times New Roman"/>
                <w:b/>
                <w:sz w:val="18"/>
                <w:szCs w:val="18"/>
              </w:rPr>
              <w:t>,5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F0" w:rsidRPr="009316CD" w:rsidRDefault="007F4AF0" w:rsidP="00430C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 w:rsidRPr="009316CD">
              <w:rPr>
                <w:sz w:val="18"/>
                <w:szCs w:val="18"/>
                <w:lang w:val="ru-RU"/>
              </w:rPr>
              <w:t>5169,993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F0" w:rsidRPr="009316CD" w:rsidRDefault="007F4AF0" w:rsidP="00430C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 w:rsidRPr="009316CD">
              <w:rPr>
                <w:sz w:val="18"/>
                <w:szCs w:val="18"/>
                <w:lang w:val="ru-RU"/>
              </w:rPr>
              <w:t>6</w:t>
            </w:r>
            <w:r w:rsidR="00290367">
              <w:rPr>
                <w:sz w:val="18"/>
                <w:szCs w:val="18"/>
                <w:lang w:val="ru-RU"/>
              </w:rPr>
              <w:t>27</w:t>
            </w:r>
            <w:r w:rsidRPr="009316CD">
              <w:rPr>
                <w:sz w:val="18"/>
                <w:szCs w:val="18"/>
                <w:lang w:val="ru-RU"/>
              </w:rPr>
              <w:t>3,443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F0" w:rsidRPr="009316CD" w:rsidRDefault="005724D0" w:rsidP="00430C5C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6652</w:t>
            </w:r>
            <w:r w:rsidR="00290367">
              <w:rPr>
                <w:sz w:val="18"/>
                <w:szCs w:val="18"/>
                <w:lang w:val="ru-RU"/>
              </w:rPr>
              <w:t>,525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F0" w:rsidRPr="009316CD" w:rsidRDefault="00EC5613" w:rsidP="00B62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  <w:r w:rsidR="00B62307">
              <w:rPr>
                <w:sz w:val="18"/>
                <w:szCs w:val="18"/>
                <w:lang w:val="ru-RU"/>
              </w:rPr>
              <w:t>864</w:t>
            </w:r>
            <w:r w:rsidR="00290367">
              <w:rPr>
                <w:sz w:val="18"/>
                <w:szCs w:val="18"/>
                <w:lang w:val="ru-RU"/>
              </w:rPr>
              <w:t>,</w:t>
            </w:r>
            <w:r w:rsidR="00B62307">
              <w:rPr>
                <w:sz w:val="18"/>
                <w:szCs w:val="18"/>
                <w:lang w:val="ru-RU"/>
              </w:rPr>
              <w:t>657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F0" w:rsidRPr="009316CD" w:rsidRDefault="00B62307" w:rsidP="00B62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7525</w:t>
            </w:r>
            <w:r w:rsidR="00290367">
              <w:rPr>
                <w:sz w:val="18"/>
                <w:szCs w:val="18"/>
                <w:lang w:val="ru-RU"/>
              </w:rPr>
              <w:t>,</w:t>
            </w:r>
            <w:r w:rsidR="005724D0">
              <w:rPr>
                <w:sz w:val="18"/>
                <w:szCs w:val="18"/>
                <w:lang w:val="ru-RU"/>
              </w:rPr>
              <w:t>4</w:t>
            </w:r>
            <w:r>
              <w:rPr>
                <w:sz w:val="18"/>
                <w:szCs w:val="18"/>
                <w:lang w:val="ru-RU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F0" w:rsidRPr="009316CD" w:rsidRDefault="00B62307" w:rsidP="00430C5C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7525,442</w:t>
            </w:r>
          </w:p>
        </w:tc>
      </w:tr>
      <w:tr w:rsidR="007F4AF0" w:rsidRPr="00656F08" w:rsidTr="0058495D">
        <w:trPr>
          <w:trHeight w:val="6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Default="007F4AF0" w:rsidP="00E76A37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Областной </w:t>
            </w:r>
            <w:r w:rsidR="00E76A37">
              <w:rPr>
                <w:sz w:val="22"/>
                <w:szCs w:val="22"/>
                <w:lang w:val="ru-RU"/>
              </w:rPr>
              <w:t>и 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F0" w:rsidRPr="009316CD" w:rsidRDefault="00B62307" w:rsidP="00B62307">
            <w:pPr>
              <w:pStyle w:val="ConsPlusNormal"/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33617</w:t>
            </w:r>
            <w:r w:rsidR="00A86E56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F0" w:rsidRPr="009316CD" w:rsidRDefault="007F4AF0" w:rsidP="00430C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  <w:r w:rsidRPr="009316CD">
              <w:rPr>
                <w:sz w:val="18"/>
                <w:szCs w:val="18"/>
                <w:lang w:val="ru-RU"/>
              </w:rPr>
              <w:t>130,974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F0" w:rsidRPr="009316CD" w:rsidRDefault="007F4AF0" w:rsidP="00430C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 w:rsidRPr="009316CD">
              <w:rPr>
                <w:sz w:val="18"/>
                <w:szCs w:val="18"/>
                <w:lang w:val="ru-RU"/>
              </w:rPr>
              <w:t>4</w:t>
            </w:r>
            <w:r>
              <w:rPr>
                <w:sz w:val="18"/>
                <w:szCs w:val="18"/>
                <w:lang w:val="ru-RU"/>
              </w:rPr>
              <w:t>325</w:t>
            </w:r>
            <w:r w:rsidRPr="009316CD">
              <w:rPr>
                <w:sz w:val="18"/>
                <w:szCs w:val="18"/>
                <w:lang w:val="ru-RU"/>
              </w:rPr>
              <w:t>,</w:t>
            </w:r>
            <w:r>
              <w:rPr>
                <w:sz w:val="18"/>
                <w:szCs w:val="18"/>
                <w:lang w:val="ru-RU"/>
              </w:rPr>
              <w:t>31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F0" w:rsidRPr="009316CD" w:rsidRDefault="00E76A37" w:rsidP="005724D0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104</w:t>
            </w:r>
            <w:r w:rsidR="005724D0">
              <w:rPr>
                <w:sz w:val="18"/>
                <w:szCs w:val="18"/>
                <w:lang w:val="ru-RU"/>
              </w:rPr>
              <w:t>68</w:t>
            </w:r>
            <w:r w:rsidR="00290367">
              <w:rPr>
                <w:sz w:val="18"/>
                <w:szCs w:val="18"/>
                <w:lang w:val="ru-RU"/>
              </w:rPr>
              <w:t>,</w:t>
            </w:r>
            <w:r w:rsidR="005724D0">
              <w:rPr>
                <w:sz w:val="18"/>
                <w:szCs w:val="18"/>
                <w:lang w:val="ru-RU"/>
              </w:rPr>
              <w:t>1</w:t>
            </w:r>
            <w:r w:rsidR="00290367">
              <w:rPr>
                <w:sz w:val="18"/>
                <w:szCs w:val="18"/>
                <w:lang w:val="ru-RU"/>
              </w:rPr>
              <w:t>7</w:t>
            </w: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F0" w:rsidRPr="009316CD" w:rsidRDefault="00290367" w:rsidP="005724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  <w:r w:rsidR="005724D0">
              <w:rPr>
                <w:sz w:val="18"/>
                <w:szCs w:val="18"/>
                <w:lang w:val="ru-RU"/>
              </w:rPr>
              <w:t>359</w:t>
            </w:r>
            <w:r>
              <w:rPr>
                <w:sz w:val="18"/>
                <w:szCs w:val="18"/>
                <w:lang w:val="ru-RU"/>
              </w:rPr>
              <w:t>,8</w:t>
            </w:r>
            <w:r w:rsidR="005724D0">
              <w:rPr>
                <w:sz w:val="18"/>
                <w:szCs w:val="18"/>
                <w:lang w:val="ru-RU"/>
              </w:rPr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F0" w:rsidRPr="009316CD" w:rsidRDefault="00B62307" w:rsidP="00B62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2487</w:t>
            </w:r>
            <w:r w:rsidR="00290367">
              <w:rPr>
                <w:sz w:val="18"/>
                <w:szCs w:val="18"/>
                <w:lang w:val="ru-RU"/>
              </w:rPr>
              <w:t>,</w:t>
            </w:r>
            <w:r>
              <w:rPr>
                <w:sz w:val="18"/>
                <w:szCs w:val="18"/>
                <w:lang w:val="ru-RU"/>
              </w:rPr>
              <w:t>543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F0" w:rsidRPr="009316CD" w:rsidRDefault="00B62307" w:rsidP="00430C5C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11845,944</w:t>
            </w:r>
          </w:p>
        </w:tc>
      </w:tr>
    </w:tbl>
    <w:p w:rsidR="007F4AF0" w:rsidRPr="001E3E3A" w:rsidRDefault="007F4AF0" w:rsidP="001B117E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7F4AF0" w:rsidRPr="001B61B5" w:rsidRDefault="007F4AF0" w:rsidP="001B117E">
      <w:pPr>
        <w:pStyle w:val="1"/>
        <w:numPr>
          <w:ilvl w:val="1"/>
          <w:numId w:val="21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</w:rPr>
      </w:pPr>
      <w:r w:rsidRPr="001B61B5">
        <w:rPr>
          <w:b/>
        </w:rPr>
        <w:t>Приоритеты районной политики в сфере реализации муниципальной программы</w:t>
      </w:r>
    </w:p>
    <w:p w:rsidR="007F4AF0" w:rsidRPr="001B61B5" w:rsidRDefault="007F4AF0" w:rsidP="001B117E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</w:p>
    <w:p w:rsidR="007F4AF0" w:rsidRPr="001B61B5" w:rsidRDefault="007F4AF0" w:rsidP="001B117E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ru-RU" w:eastAsia="en-US"/>
        </w:rPr>
      </w:pPr>
      <w:r w:rsidRPr="001B61B5">
        <w:rPr>
          <w:sz w:val="24"/>
          <w:szCs w:val="24"/>
          <w:lang w:val="ru-RU" w:eastAsia="en-US"/>
        </w:rPr>
        <w:t xml:space="preserve">Во исполнение Основ государственной культурной политики, утвержденных Указом Президента Российской Федерации от 24.12.2014 № 808 «Об утверждении Основ государственной культурной политики» Распоряжением Правительства Российской Федерации от 29.02.2016 № 326-р (в ред. </w:t>
      </w:r>
      <w:hyperlink r:id="rId8" w:history="1">
        <w:r w:rsidRPr="001B61B5">
          <w:rPr>
            <w:sz w:val="24"/>
            <w:szCs w:val="24"/>
            <w:lang w:val="ru-RU" w:eastAsia="en-US"/>
          </w:rPr>
          <w:t>распоряжения</w:t>
        </w:r>
      </w:hyperlink>
      <w:r w:rsidRPr="001B61B5">
        <w:rPr>
          <w:sz w:val="24"/>
          <w:szCs w:val="24"/>
          <w:lang w:val="ru-RU" w:eastAsia="en-US"/>
        </w:rPr>
        <w:t xml:space="preserve"> Правительства Российской Федерации от 30.03.2018 № 551-р) утверждена Стратегия государственной культурной политики, согласно которой культура возведена в ранг национальных приоритетов и признана важнейшим фактором роста качества жизни и гармонизации общественных отношений, гарантом сохранения единого культурного пространства и территориальной целостности Российской Федерации.</w:t>
      </w:r>
    </w:p>
    <w:p w:rsidR="007F4AF0" w:rsidRPr="001B61B5" w:rsidRDefault="007F4AF0" w:rsidP="001B117E">
      <w:pPr>
        <w:pStyle w:val="s1"/>
        <w:spacing w:before="0" w:beforeAutospacing="0" w:after="0" w:afterAutospacing="0"/>
        <w:ind w:firstLine="708"/>
        <w:jc w:val="both"/>
      </w:pPr>
      <w:r w:rsidRPr="001B61B5">
        <w:t>В соответствии со стратегическими документами и нормативными правовыми актами Российской Федерации приоритетами региональной политики в сфере реализации государственной программы являются:</w:t>
      </w:r>
    </w:p>
    <w:p w:rsidR="007F4AF0" w:rsidRPr="001B61B5" w:rsidRDefault="007F4AF0" w:rsidP="001B117E">
      <w:pPr>
        <w:pStyle w:val="s1"/>
        <w:numPr>
          <w:ilvl w:val="0"/>
          <w:numId w:val="22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1B61B5">
        <w:t>формирование гармонично развитой личности;</w:t>
      </w:r>
    </w:p>
    <w:p w:rsidR="007F4AF0" w:rsidRPr="001B61B5" w:rsidRDefault="007F4AF0" w:rsidP="001B117E">
      <w:pPr>
        <w:pStyle w:val="s1"/>
        <w:numPr>
          <w:ilvl w:val="0"/>
          <w:numId w:val="22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1B61B5">
        <w:t>укрепление единства российского общества посредством приоритетного культурного и гуманитарного развития;</w:t>
      </w:r>
    </w:p>
    <w:p w:rsidR="007F4AF0" w:rsidRPr="001B61B5" w:rsidRDefault="007F4AF0" w:rsidP="001B117E">
      <w:pPr>
        <w:pStyle w:val="s1"/>
        <w:numPr>
          <w:ilvl w:val="0"/>
          <w:numId w:val="22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1B61B5">
        <w:t>укрепление гражданской идентичности;</w:t>
      </w:r>
    </w:p>
    <w:p w:rsidR="007F4AF0" w:rsidRPr="001B61B5" w:rsidRDefault="007F4AF0" w:rsidP="001B117E">
      <w:pPr>
        <w:pStyle w:val="s1"/>
        <w:numPr>
          <w:ilvl w:val="0"/>
          <w:numId w:val="22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1B61B5">
        <w:t>создание условий для воспитания граждан;</w:t>
      </w:r>
    </w:p>
    <w:p w:rsidR="007F4AF0" w:rsidRPr="001B61B5" w:rsidRDefault="007F4AF0" w:rsidP="001B117E">
      <w:pPr>
        <w:pStyle w:val="s1"/>
        <w:numPr>
          <w:ilvl w:val="0"/>
          <w:numId w:val="22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1B61B5">
        <w:t>сохранение объектов культурного наследия и их использование для воспитания и образования личности;</w:t>
      </w:r>
    </w:p>
    <w:p w:rsidR="007F4AF0" w:rsidRPr="001B61B5" w:rsidRDefault="007F4AF0" w:rsidP="001B117E">
      <w:pPr>
        <w:pStyle w:val="s1"/>
        <w:numPr>
          <w:ilvl w:val="0"/>
          <w:numId w:val="22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1B61B5">
        <w:t>передача от поколения к поколению традиционных для российского общества ценностей, норм, традиций и обычаев;</w:t>
      </w:r>
    </w:p>
    <w:p w:rsidR="007F4AF0" w:rsidRPr="001B61B5" w:rsidRDefault="007F4AF0" w:rsidP="001B117E">
      <w:pPr>
        <w:pStyle w:val="s1"/>
        <w:numPr>
          <w:ilvl w:val="0"/>
          <w:numId w:val="22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1B61B5">
        <w:t>создание условий для реализации каждым человеком его творческого потенциала;</w:t>
      </w:r>
    </w:p>
    <w:p w:rsidR="007F4AF0" w:rsidRPr="001B61B5" w:rsidRDefault="007F4AF0" w:rsidP="001B117E">
      <w:pPr>
        <w:pStyle w:val="s1"/>
        <w:numPr>
          <w:ilvl w:val="0"/>
          <w:numId w:val="22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1B61B5">
        <w:t>обеспечение гражданам доступа к знаниям, информации и культурным ценностям</w:t>
      </w:r>
    </w:p>
    <w:p w:rsidR="007F4AF0" w:rsidRPr="001B61B5" w:rsidRDefault="007F4AF0" w:rsidP="001B117E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1B61B5">
        <w:rPr>
          <w:sz w:val="24"/>
          <w:szCs w:val="24"/>
          <w:lang w:val="ru-RU"/>
        </w:rPr>
        <w:t>всесторонне развитие личности путем доступа к ценностям культуры, своевременное и полноценное приобщение к культурному наследию своего города, области, страны, к активному участию в культурной жизни, творчестве и самовыражении.</w:t>
      </w:r>
    </w:p>
    <w:p w:rsidR="007F4AF0" w:rsidRDefault="007F4AF0" w:rsidP="001B117E">
      <w:pPr>
        <w:pStyle w:val="1"/>
        <w:tabs>
          <w:tab w:val="left" w:pos="284"/>
        </w:tabs>
        <w:autoSpaceDE w:val="0"/>
        <w:autoSpaceDN w:val="0"/>
        <w:adjustRightInd w:val="0"/>
        <w:ind w:left="0" w:firstLine="708"/>
        <w:rPr>
          <w:b/>
        </w:rPr>
      </w:pPr>
    </w:p>
    <w:p w:rsidR="006B3543" w:rsidRPr="001B61B5" w:rsidRDefault="006B3543" w:rsidP="001B117E">
      <w:pPr>
        <w:pStyle w:val="1"/>
        <w:tabs>
          <w:tab w:val="left" w:pos="284"/>
        </w:tabs>
        <w:autoSpaceDE w:val="0"/>
        <w:autoSpaceDN w:val="0"/>
        <w:adjustRightInd w:val="0"/>
        <w:ind w:left="0" w:firstLine="708"/>
        <w:rPr>
          <w:b/>
        </w:rPr>
      </w:pPr>
    </w:p>
    <w:p w:rsidR="007F4AF0" w:rsidRPr="001B61B5" w:rsidRDefault="007F4AF0" w:rsidP="001B117E">
      <w:pPr>
        <w:pStyle w:val="1"/>
        <w:numPr>
          <w:ilvl w:val="1"/>
          <w:numId w:val="21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</w:rPr>
      </w:pPr>
      <w:r w:rsidRPr="001B61B5">
        <w:rPr>
          <w:b/>
        </w:rPr>
        <w:lastRenderedPageBreak/>
        <w:t>Цели, задачи и индикаторы (показатели) достижения целей</w:t>
      </w:r>
      <w:r>
        <w:rPr>
          <w:b/>
        </w:rPr>
        <w:t xml:space="preserve"> и решения задач муниципальной</w:t>
      </w:r>
      <w:r w:rsidRPr="001B61B5">
        <w:rPr>
          <w:b/>
        </w:rPr>
        <w:t xml:space="preserve"> программы</w:t>
      </w:r>
    </w:p>
    <w:p w:rsidR="007F4AF0" w:rsidRPr="001B61B5" w:rsidRDefault="007F4AF0" w:rsidP="001B117E">
      <w:pPr>
        <w:autoSpaceDE w:val="0"/>
        <w:autoSpaceDN w:val="0"/>
        <w:adjustRightInd w:val="0"/>
        <w:jc w:val="both"/>
        <w:rPr>
          <w:b/>
          <w:sz w:val="24"/>
          <w:szCs w:val="24"/>
          <w:lang w:val="ru-RU"/>
        </w:rPr>
      </w:pPr>
    </w:p>
    <w:p w:rsidR="007F4AF0" w:rsidRPr="001B61B5" w:rsidRDefault="007F4AF0" w:rsidP="001B117E">
      <w:pPr>
        <w:pStyle w:val="1"/>
        <w:tabs>
          <w:tab w:val="left" w:pos="284"/>
        </w:tabs>
        <w:autoSpaceDE w:val="0"/>
        <w:autoSpaceDN w:val="0"/>
        <w:adjustRightInd w:val="0"/>
        <w:ind w:left="0"/>
        <w:jc w:val="center"/>
        <w:rPr>
          <w:b/>
        </w:rPr>
      </w:pPr>
      <w:r>
        <w:rPr>
          <w:b/>
        </w:rPr>
        <w:t>2.1. Цели, задачи муниципальной</w:t>
      </w:r>
      <w:r w:rsidRPr="001B61B5">
        <w:rPr>
          <w:b/>
        </w:rPr>
        <w:t xml:space="preserve"> программы</w:t>
      </w:r>
    </w:p>
    <w:p w:rsidR="007F4AF0" w:rsidRPr="001B61B5" w:rsidRDefault="007F4AF0" w:rsidP="001B117E">
      <w:pPr>
        <w:pStyle w:val="1"/>
        <w:tabs>
          <w:tab w:val="left" w:pos="284"/>
        </w:tabs>
        <w:autoSpaceDE w:val="0"/>
        <w:autoSpaceDN w:val="0"/>
        <w:adjustRightInd w:val="0"/>
        <w:ind w:left="0"/>
        <w:rPr>
          <w:b/>
        </w:rPr>
      </w:pPr>
    </w:p>
    <w:p w:rsidR="007F4AF0" w:rsidRPr="001B61B5" w:rsidRDefault="007F4AF0" w:rsidP="001B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1B5">
        <w:rPr>
          <w:rFonts w:ascii="Times New Roman" w:hAnsi="Times New Roman" w:cs="Times New Roman"/>
          <w:sz w:val="24"/>
          <w:szCs w:val="24"/>
        </w:rPr>
        <w:t xml:space="preserve">2.1.1. </w:t>
      </w:r>
      <w:r>
        <w:rPr>
          <w:rFonts w:ascii="Times New Roman" w:hAnsi="Times New Roman" w:cs="Times New Roman"/>
          <w:sz w:val="24"/>
          <w:szCs w:val="24"/>
        </w:rPr>
        <w:t xml:space="preserve">Целью </w:t>
      </w:r>
      <w:r w:rsidRPr="001B61B5">
        <w:rPr>
          <w:rFonts w:ascii="Times New Roman" w:hAnsi="Times New Roman" w:cs="Times New Roman"/>
          <w:sz w:val="24"/>
          <w:szCs w:val="24"/>
        </w:rPr>
        <w:t>муниципальной программы является реализация роли культуры как духовно-нравственного основания развития личности и общества через сохранение, эффективное использование и пополнение культурного потенциала Жиздринского района.</w:t>
      </w:r>
    </w:p>
    <w:p w:rsidR="007F4AF0" w:rsidRPr="001B61B5" w:rsidRDefault="007F4AF0" w:rsidP="001B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1B5">
        <w:rPr>
          <w:rFonts w:ascii="Times New Roman" w:hAnsi="Times New Roman" w:cs="Times New Roman"/>
          <w:sz w:val="24"/>
          <w:szCs w:val="24"/>
        </w:rPr>
        <w:t>2.1.2. Достижение данной цели предполагается посредством решения двух взаимосвязанных и взаимодополняющих задач, отражающих установленные полномочия государственных органов власти в сфере культуры:</w:t>
      </w:r>
    </w:p>
    <w:p w:rsidR="007F4AF0" w:rsidRPr="001B61B5" w:rsidRDefault="007F4AF0" w:rsidP="001B117E">
      <w:pPr>
        <w:pStyle w:val="ConsPlusNormal"/>
        <w:numPr>
          <w:ilvl w:val="0"/>
          <w:numId w:val="23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1B5">
        <w:rPr>
          <w:rFonts w:ascii="Times New Roman" w:hAnsi="Times New Roman" w:cs="Times New Roman"/>
          <w:sz w:val="24"/>
          <w:szCs w:val="24"/>
        </w:rPr>
        <w:t>Обеспечение равного доступа населения к культурным ценностям и участию в культурной жизни, развитие и реализация культурного и духовного потенциала каждой личности;</w:t>
      </w:r>
    </w:p>
    <w:p w:rsidR="007F4AF0" w:rsidRPr="001B61B5" w:rsidRDefault="007F4AF0" w:rsidP="001B117E">
      <w:pPr>
        <w:pStyle w:val="ConsPlusNormal"/>
        <w:widowControl w:val="0"/>
        <w:numPr>
          <w:ilvl w:val="0"/>
          <w:numId w:val="23"/>
        </w:numPr>
        <w:tabs>
          <w:tab w:val="left" w:pos="993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1B5">
        <w:rPr>
          <w:rFonts w:ascii="Times New Roman" w:hAnsi="Times New Roman" w:cs="Times New Roman"/>
          <w:sz w:val="24"/>
          <w:szCs w:val="24"/>
        </w:rPr>
        <w:t>Сохранение, пополнение и использование культурного и исторического наследия Жиздринского района.</w:t>
      </w:r>
    </w:p>
    <w:p w:rsidR="007F4AF0" w:rsidRDefault="007F4AF0" w:rsidP="001B117E">
      <w:pPr>
        <w:spacing w:after="120"/>
        <w:ind w:firstLine="709"/>
        <w:jc w:val="both"/>
        <w:rPr>
          <w:color w:val="FF0000"/>
          <w:lang w:val="ru-RU"/>
        </w:rPr>
      </w:pPr>
    </w:p>
    <w:p w:rsidR="007F4AF0" w:rsidRDefault="007F4AF0" w:rsidP="001B117E">
      <w:pPr>
        <w:spacing w:after="12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2.2. </w:t>
      </w:r>
      <w:r w:rsidRPr="00A44626">
        <w:rPr>
          <w:sz w:val="24"/>
          <w:szCs w:val="24"/>
          <w:lang w:val="ru-RU"/>
        </w:rPr>
        <w:t>Индикаторы (показатели) достижения целей и решени</w:t>
      </w:r>
      <w:r>
        <w:rPr>
          <w:sz w:val="24"/>
          <w:szCs w:val="24"/>
          <w:lang w:val="ru-RU"/>
        </w:rPr>
        <w:t>я задач муниципальной программы</w:t>
      </w:r>
    </w:p>
    <w:p w:rsidR="007F4AF0" w:rsidRPr="00F85452" w:rsidRDefault="007F4AF0" w:rsidP="001B117E">
      <w:pPr>
        <w:ind w:firstLine="540"/>
        <w:jc w:val="both"/>
        <w:rPr>
          <w:bCs/>
          <w:sz w:val="24"/>
          <w:szCs w:val="24"/>
          <w:lang w:val="ru-RU" w:eastAsia="en-US"/>
        </w:rPr>
      </w:pPr>
      <w:r w:rsidRPr="00F85452">
        <w:rPr>
          <w:bCs/>
          <w:sz w:val="24"/>
          <w:szCs w:val="24"/>
          <w:lang w:val="ru-RU" w:eastAsia="en-US"/>
        </w:rPr>
        <w:t xml:space="preserve">Эффективность реализации </w:t>
      </w:r>
      <w:r>
        <w:rPr>
          <w:sz w:val="24"/>
          <w:szCs w:val="24"/>
          <w:lang w:val="ru-RU"/>
        </w:rPr>
        <w:t xml:space="preserve">муниципальной  </w:t>
      </w:r>
      <w:r w:rsidRPr="00F85452">
        <w:rPr>
          <w:bCs/>
          <w:sz w:val="24"/>
          <w:szCs w:val="24"/>
          <w:lang w:val="ru-RU" w:eastAsia="en-US"/>
        </w:rPr>
        <w:t>программы будет ежегодно оцениваться на основании следующих индикаторов.</w:t>
      </w:r>
    </w:p>
    <w:p w:rsidR="007F4AF0" w:rsidRPr="00752665" w:rsidRDefault="007F4AF0" w:rsidP="001B117E">
      <w:pPr>
        <w:ind w:firstLine="540"/>
        <w:jc w:val="both"/>
        <w:rPr>
          <w:bCs/>
          <w:lang w:val="ru-RU" w:eastAsia="en-US"/>
        </w:rPr>
      </w:pPr>
    </w:p>
    <w:p w:rsidR="007F4AF0" w:rsidRDefault="007F4AF0" w:rsidP="001B117E">
      <w:pPr>
        <w:spacing w:after="120"/>
        <w:jc w:val="center"/>
        <w:rPr>
          <w:sz w:val="24"/>
          <w:szCs w:val="24"/>
          <w:lang w:val="ru-RU"/>
        </w:rPr>
      </w:pPr>
    </w:p>
    <w:p w:rsidR="007F4AF0" w:rsidRDefault="007F4AF0" w:rsidP="001B117E">
      <w:pPr>
        <w:spacing w:after="120"/>
        <w:jc w:val="center"/>
        <w:rPr>
          <w:sz w:val="24"/>
          <w:szCs w:val="24"/>
          <w:lang w:val="ru-RU"/>
        </w:rPr>
      </w:pPr>
    </w:p>
    <w:p w:rsidR="007F4AF0" w:rsidRDefault="007F4AF0" w:rsidP="001B117E">
      <w:pPr>
        <w:spacing w:after="120"/>
        <w:jc w:val="center"/>
        <w:rPr>
          <w:sz w:val="24"/>
          <w:szCs w:val="24"/>
          <w:lang w:val="ru-RU"/>
        </w:rPr>
      </w:pPr>
    </w:p>
    <w:p w:rsidR="007F4AF0" w:rsidRDefault="007F4AF0" w:rsidP="001B117E">
      <w:pPr>
        <w:spacing w:after="120"/>
        <w:jc w:val="center"/>
        <w:rPr>
          <w:sz w:val="24"/>
          <w:szCs w:val="24"/>
          <w:lang w:val="ru-RU"/>
        </w:rPr>
      </w:pPr>
    </w:p>
    <w:p w:rsidR="007F4AF0" w:rsidRDefault="007F4AF0" w:rsidP="001B117E">
      <w:pPr>
        <w:spacing w:after="120"/>
        <w:jc w:val="center"/>
        <w:rPr>
          <w:sz w:val="24"/>
          <w:szCs w:val="24"/>
          <w:lang w:val="ru-RU"/>
        </w:rPr>
      </w:pPr>
    </w:p>
    <w:p w:rsidR="007F4AF0" w:rsidRDefault="007F4AF0" w:rsidP="001B117E">
      <w:pPr>
        <w:spacing w:after="120"/>
        <w:jc w:val="center"/>
        <w:rPr>
          <w:sz w:val="24"/>
          <w:szCs w:val="24"/>
          <w:lang w:val="ru-RU"/>
        </w:rPr>
      </w:pPr>
    </w:p>
    <w:p w:rsidR="007F4AF0" w:rsidRDefault="007F4AF0" w:rsidP="001B117E">
      <w:pPr>
        <w:spacing w:after="120"/>
        <w:jc w:val="center"/>
        <w:rPr>
          <w:sz w:val="24"/>
          <w:szCs w:val="24"/>
          <w:lang w:val="ru-RU"/>
        </w:rPr>
      </w:pPr>
    </w:p>
    <w:p w:rsidR="007F4AF0" w:rsidRDefault="007F4AF0" w:rsidP="001B117E">
      <w:pPr>
        <w:spacing w:after="120"/>
        <w:jc w:val="center"/>
        <w:rPr>
          <w:sz w:val="24"/>
          <w:szCs w:val="24"/>
          <w:lang w:val="ru-RU"/>
        </w:rPr>
      </w:pPr>
    </w:p>
    <w:p w:rsidR="007F4AF0" w:rsidRDefault="007F4AF0" w:rsidP="001B117E">
      <w:pPr>
        <w:spacing w:after="120"/>
        <w:jc w:val="center"/>
        <w:rPr>
          <w:sz w:val="24"/>
          <w:szCs w:val="24"/>
          <w:lang w:val="ru-RU"/>
        </w:rPr>
      </w:pPr>
    </w:p>
    <w:p w:rsidR="007F4AF0" w:rsidRDefault="007F4AF0" w:rsidP="001B117E">
      <w:pPr>
        <w:spacing w:after="120"/>
        <w:jc w:val="center"/>
        <w:rPr>
          <w:sz w:val="24"/>
          <w:szCs w:val="24"/>
          <w:lang w:val="ru-RU"/>
        </w:rPr>
      </w:pPr>
    </w:p>
    <w:p w:rsidR="007F4AF0" w:rsidRDefault="007F4AF0" w:rsidP="001B117E">
      <w:pPr>
        <w:spacing w:after="120"/>
        <w:rPr>
          <w:sz w:val="24"/>
          <w:szCs w:val="24"/>
          <w:lang w:val="ru-RU"/>
        </w:rPr>
        <w:sectPr w:rsidR="007F4AF0" w:rsidSect="001C23F3">
          <w:pgSz w:w="11906" w:h="16838"/>
          <w:pgMar w:top="709" w:right="851" w:bottom="851" w:left="1701" w:header="709" w:footer="709" w:gutter="0"/>
          <w:cols w:space="708"/>
          <w:docGrid w:linePitch="360"/>
        </w:sectPr>
      </w:pPr>
    </w:p>
    <w:p w:rsidR="007F4AF0" w:rsidRPr="00F85452" w:rsidRDefault="007F4AF0" w:rsidP="001B117E">
      <w:pPr>
        <w:pStyle w:val="1"/>
        <w:tabs>
          <w:tab w:val="left" w:pos="284"/>
        </w:tabs>
        <w:autoSpaceDE w:val="0"/>
        <w:autoSpaceDN w:val="0"/>
        <w:adjustRightInd w:val="0"/>
        <w:ind w:left="0"/>
        <w:jc w:val="center"/>
        <w:rPr>
          <w:b/>
        </w:rPr>
      </w:pPr>
      <w:r>
        <w:rPr>
          <w:b/>
        </w:rPr>
        <w:lastRenderedPageBreak/>
        <w:t xml:space="preserve">2.2. Сведения об индикаторах </w:t>
      </w:r>
      <w:r w:rsidRPr="00F85452">
        <w:rPr>
          <w:b/>
        </w:rPr>
        <w:t>муниципальной программы</w:t>
      </w:r>
    </w:p>
    <w:p w:rsidR="007F4AF0" w:rsidRPr="0026447E" w:rsidRDefault="007F4AF0" w:rsidP="001B117E">
      <w:pPr>
        <w:pStyle w:val="1"/>
        <w:tabs>
          <w:tab w:val="left" w:pos="284"/>
        </w:tabs>
        <w:autoSpaceDE w:val="0"/>
        <w:autoSpaceDN w:val="0"/>
        <w:adjustRightInd w:val="0"/>
        <w:ind w:left="0"/>
        <w:jc w:val="center"/>
        <w:rPr>
          <w:b/>
          <w:sz w:val="26"/>
          <w:szCs w:val="26"/>
        </w:rPr>
      </w:pPr>
    </w:p>
    <w:p w:rsidR="007F4AF0" w:rsidRPr="00F85452" w:rsidRDefault="007F4AF0" w:rsidP="001B117E">
      <w:pPr>
        <w:ind w:firstLine="540"/>
        <w:jc w:val="both"/>
        <w:rPr>
          <w:bCs/>
          <w:sz w:val="24"/>
          <w:szCs w:val="24"/>
          <w:lang w:val="ru-RU" w:eastAsia="en-US"/>
        </w:rPr>
      </w:pPr>
      <w:r w:rsidRPr="00F85452">
        <w:rPr>
          <w:bCs/>
          <w:sz w:val="24"/>
          <w:szCs w:val="24"/>
          <w:lang w:val="ru-RU" w:eastAsia="en-US"/>
        </w:rPr>
        <w:t>Эффективность реализации государственной программы будет ежегодно оцениваться на основании следующих индикаторов.</w:t>
      </w:r>
    </w:p>
    <w:p w:rsidR="007F4AF0" w:rsidRPr="00F85452" w:rsidRDefault="007F4AF0" w:rsidP="001B117E">
      <w:pPr>
        <w:ind w:firstLine="540"/>
        <w:jc w:val="both"/>
        <w:rPr>
          <w:bCs/>
          <w:sz w:val="24"/>
          <w:szCs w:val="24"/>
          <w:lang w:val="ru-RU" w:eastAsia="en-US"/>
        </w:rPr>
      </w:pPr>
    </w:p>
    <w:tbl>
      <w:tblPr>
        <w:tblW w:w="14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9"/>
        <w:gridCol w:w="4568"/>
        <w:gridCol w:w="1238"/>
        <w:gridCol w:w="964"/>
        <w:gridCol w:w="964"/>
        <w:gridCol w:w="964"/>
        <w:gridCol w:w="964"/>
        <w:gridCol w:w="1086"/>
        <w:gridCol w:w="964"/>
        <w:gridCol w:w="964"/>
        <w:gridCol w:w="964"/>
      </w:tblGrid>
      <w:tr w:rsidR="007F4AF0" w:rsidRPr="0026447E" w:rsidTr="001B117E">
        <w:trPr>
          <w:tblHeader/>
        </w:trPr>
        <w:tc>
          <w:tcPr>
            <w:tcW w:w="652" w:type="dxa"/>
            <w:vMerge w:val="restart"/>
            <w:vAlign w:val="center"/>
          </w:tcPr>
          <w:p w:rsidR="007F4AF0" w:rsidRPr="00F85452" w:rsidRDefault="007F4AF0" w:rsidP="001B117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F85452">
              <w:rPr>
                <w:bCs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148" w:type="dxa"/>
            <w:vMerge w:val="restart"/>
            <w:vAlign w:val="center"/>
          </w:tcPr>
          <w:p w:rsidR="007F4AF0" w:rsidRPr="00F85452" w:rsidRDefault="007F4AF0" w:rsidP="001B117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F85452">
              <w:rPr>
                <w:sz w:val="22"/>
                <w:szCs w:val="22"/>
                <w:lang w:eastAsia="en-US"/>
              </w:rPr>
              <w:t xml:space="preserve">Наименование индикатора </w:t>
            </w:r>
          </w:p>
        </w:tc>
        <w:tc>
          <w:tcPr>
            <w:tcW w:w="0" w:type="auto"/>
            <w:vMerge w:val="restart"/>
            <w:vAlign w:val="center"/>
          </w:tcPr>
          <w:p w:rsidR="007F4AF0" w:rsidRPr="00F85452" w:rsidRDefault="007F4AF0" w:rsidP="001B117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F85452">
              <w:rPr>
                <w:bCs/>
                <w:sz w:val="22"/>
                <w:szCs w:val="22"/>
                <w:lang w:eastAsia="en-US"/>
              </w:rPr>
              <w:t>Ед.измер.</w:t>
            </w:r>
          </w:p>
        </w:tc>
        <w:tc>
          <w:tcPr>
            <w:tcW w:w="0" w:type="auto"/>
            <w:gridSpan w:val="8"/>
            <w:vAlign w:val="center"/>
          </w:tcPr>
          <w:p w:rsidR="007F4AF0" w:rsidRPr="00F85452" w:rsidRDefault="007F4AF0" w:rsidP="001B117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F85452">
              <w:rPr>
                <w:sz w:val="22"/>
                <w:szCs w:val="22"/>
                <w:lang w:eastAsia="en-US"/>
              </w:rPr>
              <w:t>Значение по годам</w:t>
            </w:r>
          </w:p>
        </w:tc>
      </w:tr>
      <w:tr w:rsidR="007F4AF0" w:rsidRPr="0026447E" w:rsidTr="001B117E">
        <w:trPr>
          <w:tblHeader/>
        </w:trPr>
        <w:tc>
          <w:tcPr>
            <w:tcW w:w="652" w:type="dxa"/>
            <w:vMerge/>
            <w:vAlign w:val="center"/>
          </w:tcPr>
          <w:p w:rsidR="007F4AF0" w:rsidRPr="00F85452" w:rsidRDefault="007F4AF0" w:rsidP="001B117E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148" w:type="dxa"/>
            <w:vMerge/>
            <w:vAlign w:val="center"/>
          </w:tcPr>
          <w:p w:rsidR="007F4AF0" w:rsidRPr="00F85452" w:rsidRDefault="007F4AF0" w:rsidP="001B117E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7F4AF0" w:rsidRPr="00F85452" w:rsidRDefault="007F4AF0" w:rsidP="001B117E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7F4AF0" w:rsidRPr="00C2041E" w:rsidRDefault="007F4AF0" w:rsidP="001B117E">
            <w:pPr>
              <w:jc w:val="center"/>
              <w:rPr>
                <w:bCs/>
                <w:sz w:val="22"/>
                <w:szCs w:val="22"/>
                <w:lang w:val="ru-RU" w:eastAsia="en-US"/>
              </w:rPr>
            </w:pPr>
            <w:r w:rsidRPr="00F85452">
              <w:rPr>
                <w:sz w:val="22"/>
                <w:szCs w:val="22"/>
                <w:lang w:eastAsia="en-US"/>
              </w:rPr>
              <w:t>201</w:t>
            </w:r>
            <w:r>
              <w:rPr>
                <w:sz w:val="22"/>
                <w:szCs w:val="22"/>
                <w:lang w:val="ru-RU" w:eastAsia="en-US"/>
              </w:rPr>
              <w:t>8</w:t>
            </w:r>
          </w:p>
        </w:tc>
        <w:tc>
          <w:tcPr>
            <w:tcW w:w="0" w:type="auto"/>
            <w:vMerge w:val="restart"/>
            <w:vAlign w:val="center"/>
          </w:tcPr>
          <w:p w:rsidR="007F4AF0" w:rsidRDefault="007F4AF0" w:rsidP="001B117E">
            <w:pPr>
              <w:jc w:val="center"/>
              <w:rPr>
                <w:sz w:val="22"/>
                <w:szCs w:val="22"/>
                <w:lang w:val="ru-RU" w:eastAsia="en-US"/>
              </w:rPr>
            </w:pPr>
            <w:r w:rsidRPr="00F85452">
              <w:rPr>
                <w:sz w:val="22"/>
                <w:szCs w:val="22"/>
                <w:lang w:eastAsia="en-US"/>
              </w:rPr>
              <w:t>201</w:t>
            </w:r>
            <w:r>
              <w:rPr>
                <w:sz w:val="22"/>
                <w:szCs w:val="22"/>
                <w:lang w:val="ru-RU" w:eastAsia="en-US"/>
              </w:rPr>
              <w:t xml:space="preserve">9 </w:t>
            </w:r>
          </w:p>
          <w:p w:rsidR="007F4AF0" w:rsidRPr="00C2041E" w:rsidRDefault="007F4AF0" w:rsidP="001B117E">
            <w:pPr>
              <w:jc w:val="center"/>
              <w:rPr>
                <w:bCs/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оценка</w:t>
            </w:r>
          </w:p>
        </w:tc>
        <w:tc>
          <w:tcPr>
            <w:tcW w:w="0" w:type="auto"/>
            <w:gridSpan w:val="6"/>
            <w:vAlign w:val="center"/>
          </w:tcPr>
          <w:p w:rsidR="007F4AF0" w:rsidRPr="00F85452" w:rsidRDefault="007F4AF0" w:rsidP="001B117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F85452">
              <w:rPr>
                <w:sz w:val="22"/>
                <w:szCs w:val="22"/>
                <w:lang w:eastAsia="en-US"/>
              </w:rPr>
              <w:t xml:space="preserve">Годы реализации </w:t>
            </w:r>
          </w:p>
        </w:tc>
      </w:tr>
      <w:tr w:rsidR="007F4AF0" w:rsidRPr="0026447E" w:rsidTr="001B117E">
        <w:trPr>
          <w:tblHeader/>
        </w:trPr>
        <w:tc>
          <w:tcPr>
            <w:tcW w:w="652" w:type="dxa"/>
            <w:vMerge/>
            <w:vAlign w:val="center"/>
          </w:tcPr>
          <w:p w:rsidR="007F4AF0" w:rsidRPr="00F85452" w:rsidRDefault="007F4AF0" w:rsidP="001B117E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148" w:type="dxa"/>
            <w:vMerge/>
            <w:vAlign w:val="center"/>
          </w:tcPr>
          <w:p w:rsidR="007F4AF0" w:rsidRPr="00F85452" w:rsidRDefault="007F4AF0" w:rsidP="001B117E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7F4AF0" w:rsidRPr="00F85452" w:rsidRDefault="007F4AF0" w:rsidP="001B117E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7F4AF0" w:rsidRPr="00F85452" w:rsidRDefault="007F4AF0" w:rsidP="001B117E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7F4AF0" w:rsidRPr="00F85452" w:rsidRDefault="007F4AF0" w:rsidP="001B117E">
            <w:pPr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7F4AF0" w:rsidRPr="00F85452" w:rsidRDefault="007F4AF0" w:rsidP="001B117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F85452">
              <w:rPr>
                <w:bCs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0" w:type="auto"/>
            <w:vAlign w:val="center"/>
          </w:tcPr>
          <w:p w:rsidR="007F4AF0" w:rsidRPr="00F85452" w:rsidRDefault="007F4AF0" w:rsidP="001B117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F85452">
              <w:rPr>
                <w:bCs/>
                <w:sz w:val="22"/>
                <w:szCs w:val="22"/>
                <w:lang w:eastAsia="en-US"/>
              </w:rPr>
              <w:t xml:space="preserve">2020 </w:t>
            </w:r>
          </w:p>
        </w:tc>
        <w:tc>
          <w:tcPr>
            <w:tcW w:w="0" w:type="auto"/>
            <w:vAlign w:val="center"/>
          </w:tcPr>
          <w:p w:rsidR="007F4AF0" w:rsidRPr="00F85452" w:rsidRDefault="007F4AF0" w:rsidP="001B117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F85452">
              <w:rPr>
                <w:bCs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0" w:type="auto"/>
            <w:vAlign w:val="center"/>
          </w:tcPr>
          <w:p w:rsidR="007F4AF0" w:rsidRPr="00F85452" w:rsidRDefault="007F4AF0" w:rsidP="001B117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F85452">
              <w:rPr>
                <w:bCs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0" w:type="auto"/>
            <w:vAlign w:val="center"/>
          </w:tcPr>
          <w:p w:rsidR="007F4AF0" w:rsidRPr="00F85452" w:rsidRDefault="007F4AF0" w:rsidP="001B117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F85452">
              <w:rPr>
                <w:bCs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0" w:type="auto"/>
            <w:vAlign w:val="center"/>
          </w:tcPr>
          <w:p w:rsidR="007F4AF0" w:rsidRPr="00F85452" w:rsidRDefault="007F4AF0" w:rsidP="001B117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F85452">
              <w:rPr>
                <w:bCs/>
                <w:sz w:val="22"/>
                <w:szCs w:val="22"/>
                <w:lang w:eastAsia="en-US"/>
              </w:rPr>
              <w:t>2024</w:t>
            </w:r>
          </w:p>
        </w:tc>
      </w:tr>
      <w:tr w:rsidR="007F4AF0" w:rsidRPr="003C5FDE" w:rsidTr="001B117E">
        <w:tc>
          <w:tcPr>
            <w:tcW w:w="14359" w:type="dxa"/>
            <w:gridSpan w:val="11"/>
            <w:vAlign w:val="center"/>
          </w:tcPr>
          <w:p w:rsidR="007F4AF0" w:rsidRPr="00F85452" w:rsidRDefault="007F4AF0" w:rsidP="001B117E">
            <w:pPr>
              <w:jc w:val="center"/>
              <w:rPr>
                <w:bCs/>
                <w:sz w:val="22"/>
                <w:szCs w:val="22"/>
                <w:lang w:val="ru-RU" w:eastAsia="en-US"/>
              </w:rPr>
            </w:pPr>
            <w:r>
              <w:rPr>
                <w:bCs/>
                <w:sz w:val="22"/>
                <w:szCs w:val="22"/>
                <w:lang w:val="ru-RU" w:eastAsia="en-US"/>
              </w:rPr>
              <w:t xml:space="preserve">Муниципальная </w:t>
            </w:r>
            <w:r w:rsidRPr="00F85452">
              <w:rPr>
                <w:bCs/>
                <w:sz w:val="22"/>
                <w:szCs w:val="22"/>
                <w:lang w:val="ru-RU" w:eastAsia="en-US"/>
              </w:rPr>
              <w:t>программа «Разви</w:t>
            </w:r>
            <w:r>
              <w:rPr>
                <w:bCs/>
                <w:sz w:val="22"/>
                <w:szCs w:val="22"/>
                <w:lang w:val="ru-RU" w:eastAsia="en-US"/>
              </w:rPr>
              <w:t>тие культуры в Жиздринском районе</w:t>
            </w:r>
            <w:r w:rsidRPr="00F85452">
              <w:rPr>
                <w:bCs/>
                <w:sz w:val="22"/>
                <w:szCs w:val="22"/>
                <w:lang w:val="ru-RU" w:eastAsia="en-US"/>
              </w:rPr>
              <w:t>»</w:t>
            </w:r>
          </w:p>
        </w:tc>
      </w:tr>
      <w:tr w:rsidR="007F4AF0" w:rsidRPr="004E1050" w:rsidTr="001B117E">
        <w:tc>
          <w:tcPr>
            <w:tcW w:w="652" w:type="dxa"/>
            <w:vAlign w:val="center"/>
          </w:tcPr>
          <w:p w:rsidR="007F4AF0" w:rsidRPr="00F85452" w:rsidRDefault="007F4AF0" w:rsidP="001B117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F85452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48" w:type="dxa"/>
            <w:vAlign w:val="center"/>
          </w:tcPr>
          <w:p w:rsidR="007F4AF0" w:rsidRPr="00945B14" w:rsidRDefault="007F4AF0" w:rsidP="001B11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sz w:val="20"/>
                <w:szCs w:val="20"/>
              </w:rPr>
              <w:t>Число посещений организаций культуры</w:t>
            </w:r>
          </w:p>
        </w:tc>
        <w:tc>
          <w:tcPr>
            <w:tcW w:w="0" w:type="auto"/>
            <w:vAlign w:val="center"/>
          </w:tcPr>
          <w:p w:rsidR="007F4AF0" w:rsidRPr="004E1050" w:rsidRDefault="007F4AF0" w:rsidP="001B117E">
            <w:pPr>
              <w:jc w:val="center"/>
              <w:rPr>
                <w:bCs/>
                <w:sz w:val="22"/>
                <w:szCs w:val="22"/>
                <w:lang w:val="ru-RU" w:eastAsia="en-US"/>
              </w:rPr>
            </w:pPr>
            <w:r>
              <w:rPr>
                <w:bCs/>
                <w:sz w:val="22"/>
                <w:szCs w:val="22"/>
                <w:lang w:val="ru-RU" w:eastAsia="en-US"/>
              </w:rPr>
              <w:t>Т</w:t>
            </w:r>
            <w:r w:rsidRPr="004E1050">
              <w:rPr>
                <w:bCs/>
                <w:sz w:val="22"/>
                <w:szCs w:val="22"/>
                <w:lang w:val="ru-RU" w:eastAsia="en-US"/>
              </w:rPr>
              <w:t>ыс.</w:t>
            </w:r>
            <w:r>
              <w:rPr>
                <w:bCs/>
                <w:sz w:val="22"/>
                <w:szCs w:val="22"/>
                <w:lang w:val="ru-RU" w:eastAsia="en-US"/>
              </w:rPr>
              <w:t xml:space="preserve"> </w:t>
            </w:r>
            <w:r w:rsidRPr="004E1050">
              <w:rPr>
                <w:bCs/>
                <w:sz w:val="22"/>
                <w:szCs w:val="22"/>
                <w:lang w:val="ru-RU" w:eastAsia="en-US"/>
              </w:rPr>
              <w:t>чел.</w:t>
            </w:r>
          </w:p>
        </w:tc>
        <w:tc>
          <w:tcPr>
            <w:tcW w:w="0" w:type="auto"/>
            <w:vAlign w:val="center"/>
          </w:tcPr>
          <w:p w:rsidR="007F4AF0" w:rsidRPr="00B86C4A" w:rsidRDefault="007F4AF0" w:rsidP="001B117E">
            <w:pPr>
              <w:jc w:val="center"/>
              <w:rPr>
                <w:bCs/>
                <w:sz w:val="22"/>
                <w:szCs w:val="22"/>
                <w:lang w:val="ru-RU" w:eastAsia="en-US"/>
              </w:rPr>
            </w:pPr>
            <w:r>
              <w:rPr>
                <w:bCs/>
                <w:sz w:val="22"/>
                <w:szCs w:val="22"/>
                <w:lang w:val="ru-RU" w:eastAsia="en-US"/>
              </w:rPr>
              <w:t>206482</w:t>
            </w:r>
          </w:p>
        </w:tc>
        <w:tc>
          <w:tcPr>
            <w:tcW w:w="0" w:type="auto"/>
            <w:vAlign w:val="center"/>
          </w:tcPr>
          <w:p w:rsidR="007F4AF0" w:rsidRPr="00B86C4A" w:rsidRDefault="007F4AF0" w:rsidP="001B117E">
            <w:pPr>
              <w:jc w:val="center"/>
              <w:rPr>
                <w:bCs/>
                <w:sz w:val="22"/>
                <w:szCs w:val="22"/>
                <w:lang w:val="ru-RU" w:eastAsia="en-US"/>
              </w:rPr>
            </w:pPr>
            <w:r>
              <w:rPr>
                <w:bCs/>
                <w:sz w:val="22"/>
                <w:szCs w:val="22"/>
                <w:lang w:val="ru-RU" w:eastAsia="en-US"/>
              </w:rPr>
              <w:t>211676</w:t>
            </w:r>
          </w:p>
        </w:tc>
        <w:tc>
          <w:tcPr>
            <w:tcW w:w="0" w:type="auto"/>
            <w:vAlign w:val="center"/>
          </w:tcPr>
          <w:p w:rsidR="007F4AF0" w:rsidRPr="00B86C4A" w:rsidRDefault="007F4AF0" w:rsidP="001B117E">
            <w:pPr>
              <w:jc w:val="center"/>
              <w:rPr>
                <w:bCs/>
                <w:sz w:val="22"/>
                <w:szCs w:val="22"/>
                <w:lang w:val="ru-RU" w:eastAsia="en-US"/>
              </w:rPr>
            </w:pPr>
            <w:r>
              <w:rPr>
                <w:bCs/>
                <w:sz w:val="22"/>
                <w:szCs w:val="22"/>
                <w:lang w:val="ru-RU" w:eastAsia="en-US"/>
              </w:rPr>
              <w:t>211676</w:t>
            </w:r>
          </w:p>
        </w:tc>
        <w:tc>
          <w:tcPr>
            <w:tcW w:w="0" w:type="auto"/>
            <w:vAlign w:val="center"/>
          </w:tcPr>
          <w:p w:rsidR="007F4AF0" w:rsidRPr="00B86C4A" w:rsidRDefault="007F4AF0" w:rsidP="001B117E">
            <w:pPr>
              <w:jc w:val="center"/>
              <w:rPr>
                <w:bCs/>
                <w:sz w:val="22"/>
                <w:szCs w:val="22"/>
                <w:lang w:val="ru-RU" w:eastAsia="en-US"/>
              </w:rPr>
            </w:pPr>
            <w:r>
              <w:rPr>
                <w:bCs/>
                <w:sz w:val="22"/>
                <w:szCs w:val="22"/>
                <w:lang w:val="ru-RU" w:eastAsia="en-US"/>
              </w:rPr>
              <w:t>217056</w:t>
            </w:r>
          </w:p>
        </w:tc>
        <w:tc>
          <w:tcPr>
            <w:tcW w:w="0" w:type="auto"/>
            <w:vAlign w:val="center"/>
          </w:tcPr>
          <w:p w:rsidR="007F4AF0" w:rsidRPr="00B86C4A" w:rsidRDefault="00824A8E" w:rsidP="001B117E">
            <w:pPr>
              <w:jc w:val="center"/>
              <w:rPr>
                <w:bCs/>
                <w:sz w:val="22"/>
                <w:szCs w:val="22"/>
                <w:lang w:val="ru-RU" w:eastAsia="en-US"/>
              </w:rPr>
            </w:pPr>
            <w:r>
              <w:rPr>
                <w:bCs/>
                <w:sz w:val="22"/>
                <w:szCs w:val="22"/>
                <w:lang w:val="ru-RU" w:eastAsia="en-US"/>
              </w:rPr>
              <w:t>*20</w:t>
            </w:r>
            <w:r w:rsidR="007F4AF0">
              <w:rPr>
                <w:bCs/>
                <w:sz w:val="22"/>
                <w:szCs w:val="22"/>
                <w:lang w:val="ru-RU" w:eastAsia="en-US"/>
              </w:rPr>
              <w:t>2628</w:t>
            </w:r>
          </w:p>
        </w:tc>
        <w:tc>
          <w:tcPr>
            <w:tcW w:w="0" w:type="auto"/>
            <w:vAlign w:val="center"/>
          </w:tcPr>
          <w:p w:rsidR="007F4AF0" w:rsidRPr="00B86C4A" w:rsidRDefault="00824A8E" w:rsidP="001B117E">
            <w:pPr>
              <w:jc w:val="center"/>
              <w:rPr>
                <w:bCs/>
                <w:sz w:val="22"/>
                <w:szCs w:val="22"/>
                <w:lang w:val="ru-RU" w:eastAsia="en-US"/>
              </w:rPr>
            </w:pPr>
            <w:r>
              <w:rPr>
                <w:bCs/>
                <w:sz w:val="22"/>
                <w:szCs w:val="22"/>
                <w:lang w:val="ru-RU" w:eastAsia="en-US"/>
              </w:rPr>
              <w:t>20</w:t>
            </w:r>
            <w:r w:rsidR="007F4AF0">
              <w:rPr>
                <w:bCs/>
                <w:sz w:val="22"/>
                <w:szCs w:val="22"/>
                <w:lang w:val="ru-RU" w:eastAsia="en-US"/>
              </w:rPr>
              <w:t>8397</w:t>
            </w:r>
          </w:p>
        </w:tc>
        <w:tc>
          <w:tcPr>
            <w:tcW w:w="0" w:type="auto"/>
            <w:vAlign w:val="center"/>
          </w:tcPr>
          <w:p w:rsidR="007F4AF0" w:rsidRPr="004A32B3" w:rsidRDefault="00824A8E" w:rsidP="001B117E">
            <w:pPr>
              <w:jc w:val="center"/>
              <w:rPr>
                <w:bCs/>
                <w:sz w:val="22"/>
                <w:szCs w:val="22"/>
                <w:lang w:val="ru-RU" w:eastAsia="en-US"/>
              </w:rPr>
            </w:pPr>
            <w:r>
              <w:rPr>
                <w:bCs/>
                <w:sz w:val="22"/>
                <w:szCs w:val="22"/>
                <w:lang w:val="ru-RU" w:eastAsia="en-US"/>
              </w:rPr>
              <w:t>21</w:t>
            </w:r>
            <w:r w:rsidR="007F4AF0">
              <w:rPr>
                <w:bCs/>
                <w:sz w:val="22"/>
                <w:szCs w:val="22"/>
                <w:lang w:val="ru-RU" w:eastAsia="en-US"/>
              </w:rPr>
              <w:t>3517</w:t>
            </w:r>
          </w:p>
        </w:tc>
        <w:tc>
          <w:tcPr>
            <w:tcW w:w="0" w:type="auto"/>
            <w:vAlign w:val="center"/>
          </w:tcPr>
          <w:p w:rsidR="007F4AF0" w:rsidRPr="00B86C4A" w:rsidRDefault="00824A8E" w:rsidP="001B117E">
            <w:pPr>
              <w:jc w:val="center"/>
              <w:rPr>
                <w:bCs/>
                <w:sz w:val="22"/>
                <w:szCs w:val="22"/>
                <w:lang w:val="ru-RU" w:eastAsia="en-US"/>
              </w:rPr>
            </w:pPr>
            <w:r>
              <w:rPr>
                <w:bCs/>
                <w:sz w:val="22"/>
                <w:szCs w:val="22"/>
                <w:lang w:val="ru-RU" w:eastAsia="en-US"/>
              </w:rPr>
              <w:t>21</w:t>
            </w:r>
            <w:r w:rsidR="007F4AF0">
              <w:rPr>
                <w:bCs/>
                <w:sz w:val="22"/>
                <w:szCs w:val="22"/>
                <w:lang w:val="ru-RU" w:eastAsia="en-US"/>
              </w:rPr>
              <w:t>7454</w:t>
            </w:r>
          </w:p>
        </w:tc>
      </w:tr>
      <w:tr w:rsidR="007F4AF0" w:rsidRPr="004E1050" w:rsidTr="001B117E">
        <w:tc>
          <w:tcPr>
            <w:tcW w:w="652" w:type="dxa"/>
            <w:vAlign w:val="center"/>
          </w:tcPr>
          <w:p w:rsidR="007F4AF0" w:rsidRPr="004E1050" w:rsidRDefault="007F4AF0" w:rsidP="001B117E">
            <w:pPr>
              <w:jc w:val="center"/>
              <w:rPr>
                <w:bCs/>
                <w:sz w:val="22"/>
                <w:szCs w:val="22"/>
                <w:lang w:val="ru-RU" w:eastAsia="en-US"/>
              </w:rPr>
            </w:pPr>
            <w:r w:rsidRPr="004E1050">
              <w:rPr>
                <w:bCs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4148" w:type="dxa"/>
            <w:vAlign w:val="center"/>
          </w:tcPr>
          <w:p w:rsidR="007F4AF0" w:rsidRPr="00945B14" w:rsidRDefault="007F4AF0" w:rsidP="001B117E">
            <w:pPr>
              <w:pStyle w:val="ConsPlusNormal"/>
              <w:ind w:firstLine="0"/>
              <w:rPr>
                <w:rFonts w:cs="Arial"/>
                <w:b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sz w:val="20"/>
                <w:szCs w:val="20"/>
              </w:rPr>
              <w:t>Число обращений к цифровым ресурсам в сфере культуры</w:t>
            </w:r>
          </w:p>
        </w:tc>
        <w:tc>
          <w:tcPr>
            <w:tcW w:w="0" w:type="auto"/>
            <w:vAlign w:val="center"/>
          </w:tcPr>
          <w:p w:rsidR="007F4AF0" w:rsidRPr="004E1050" w:rsidRDefault="007F4AF0" w:rsidP="001B117E">
            <w:pPr>
              <w:jc w:val="center"/>
              <w:rPr>
                <w:bCs/>
                <w:sz w:val="22"/>
                <w:szCs w:val="22"/>
                <w:lang w:val="ru-RU" w:eastAsia="en-US"/>
              </w:rPr>
            </w:pPr>
            <w:r>
              <w:rPr>
                <w:bCs/>
                <w:sz w:val="22"/>
                <w:szCs w:val="22"/>
                <w:lang w:val="ru-RU" w:eastAsia="en-US"/>
              </w:rPr>
              <w:t>Ед.</w:t>
            </w:r>
          </w:p>
        </w:tc>
        <w:tc>
          <w:tcPr>
            <w:tcW w:w="0" w:type="auto"/>
            <w:vAlign w:val="center"/>
          </w:tcPr>
          <w:p w:rsidR="007F4AF0" w:rsidRPr="004E1050" w:rsidRDefault="007F4AF0" w:rsidP="001B117E">
            <w:pPr>
              <w:jc w:val="center"/>
              <w:rPr>
                <w:bCs/>
                <w:sz w:val="22"/>
                <w:szCs w:val="22"/>
                <w:lang w:val="ru-RU" w:eastAsia="en-US"/>
              </w:rPr>
            </w:pPr>
            <w:r>
              <w:rPr>
                <w:bCs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7F4AF0" w:rsidRPr="004E1050" w:rsidRDefault="007F4AF0" w:rsidP="001B117E">
            <w:pPr>
              <w:jc w:val="center"/>
              <w:rPr>
                <w:bCs/>
                <w:sz w:val="22"/>
                <w:szCs w:val="22"/>
                <w:lang w:val="ru-RU" w:eastAsia="en-US"/>
              </w:rPr>
            </w:pPr>
            <w:r>
              <w:rPr>
                <w:bCs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7F4AF0" w:rsidRPr="00D13858" w:rsidRDefault="007F4AF0" w:rsidP="001B117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13858">
              <w:rPr>
                <w:b/>
                <w:sz w:val="22"/>
                <w:szCs w:val="22"/>
              </w:rPr>
              <w:t>"&lt;*&gt;"</w:t>
            </w:r>
          </w:p>
          <w:p w:rsidR="007F4AF0" w:rsidRPr="004E1050" w:rsidRDefault="007F4AF0" w:rsidP="001B117E">
            <w:pPr>
              <w:jc w:val="center"/>
              <w:rPr>
                <w:bCs/>
                <w:sz w:val="22"/>
                <w:szCs w:val="22"/>
                <w:lang w:val="ru-RU" w:eastAsia="en-US"/>
              </w:rPr>
            </w:pPr>
            <w:r>
              <w:rPr>
                <w:bCs/>
                <w:sz w:val="22"/>
                <w:szCs w:val="22"/>
                <w:lang w:val="ru-RU" w:eastAsia="en-US"/>
              </w:rPr>
              <w:t>5000</w:t>
            </w:r>
          </w:p>
        </w:tc>
        <w:tc>
          <w:tcPr>
            <w:tcW w:w="0" w:type="auto"/>
            <w:vAlign w:val="center"/>
          </w:tcPr>
          <w:p w:rsidR="007F4AF0" w:rsidRPr="004E1050" w:rsidRDefault="007F4AF0" w:rsidP="001B117E">
            <w:pPr>
              <w:jc w:val="center"/>
              <w:rPr>
                <w:bCs/>
                <w:sz w:val="22"/>
                <w:szCs w:val="22"/>
                <w:lang w:val="ru-RU" w:eastAsia="en-US"/>
              </w:rPr>
            </w:pPr>
            <w:r>
              <w:rPr>
                <w:bCs/>
                <w:sz w:val="22"/>
                <w:szCs w:val="22"/>
                <w:lang w:val="ru-RU" w:eastAsia="en-US"/>
              </w:rPr>
              <w:t>7000</w:t>
            </w:r>
          </w:p>
        </w:tc>
        <w:tc>
          <w:tcPr>
            <w:tcW w:w="0" w:type="auto"/>
            <w:vAlign w:val="center"/>
          </w:tcPr>
          <w:p w:rsidR="007F4AF0" w:rsidRPr="004E1050" w:rsidRDefault="007F4AF0" w:rsidP="001B117E">
            <w:pPr>
              <w:jc w:val="center"/>
              <w:rPr>
                <w:bCs/>
                <w:sz w:val="22"/>
                <w:szCs w:val="22"/>
                <w:lang w:val="ru-RU" w:eastAsia="en-US"/>
              </w:rPr>
            </w:pPr>
            <w:r>
              <w:rPr>
                <w:bCs/>
                <w:sz w:val="22"/>
                <w:szCs w:val="22"/>
                <w:lang w:val="ru-RU" w:eastAsia="en-US"/>
              </w:rPr>
              <w:t>10000</w:t>
            </w:r>
          </w:p>
        </w:tc>
        <w:tc>
          <w:tcPr>
            <w:tcW w:w="0" w:type="auto"/>
            <w:vAlign w:val="center"/>
          </w:tcPr>
          <w:p w:rsidR="007F4AF0" w:rsidRPr="004E1050" w:rsidRDefault="007F4AF0" w:rsidP="001B117E">
            <w:pPr>
              <w:jc w:val="center"/>
              <w:rPr>
                <w:bCs/>
                <w:sz w:val="22"/>
                <w:szCs w:val="22"/>
                <w:lang w:val="ru-RU" w:eastAsia="en-US"/>
              </w:rPr>
            </w:pPr>
            <w:r>
              <w:rPr>
                <w:bCs/>
                <w:sz w:val="22"/>
                <w:szCs w:val="22"/>
                <w:lang w:val="ru-RU" w:eastAsia="en-US"/>
              </w:rPr>
              <w:t>15000</w:t>
            </w:r>
          </w:p>
        </w:tc>
        <w:tc>
          <w:tcPr>
            <w:tcW w:w="0" w:type="auto"/>
            <w:vAlign w:val="center"/>
          </w:tcPr>
          <w:p w:rsidR="007F4AF0" w:rsidRPr="004E1050" w:rsidRDefault="007F4AF0" w:rsidP="001B117E">
            <w:pPr>
              <w:jc w:val="center"/>
              <w:rPr>
                <w:bCs/>
                <w:sz w:val="22"/>
                <w:szCs w:val="22"/>
                <w:lang w:val="ru-RU" w:eastAsia="en-US"/>
              </w:rPr>
            </w:pPr>
            <w:r>
              <w:rPr>
                <w:bCs/>
                <w:sz w:val="22"/>
                <w:szCs w:val="22"/>
                <w:lang w:val="ru-RU" w:eastAsia="en-US"/>
              </w:rPr>
              <w:t>20000</w:t>
            </w:r>
          </w:p>
        </w:tc>
        <w:tc>
          <w:tcPr>
            <w:tcW w:w="0" w:type="auto"/>
            <w:vAlign w:val="center"/>
          </w:tcPr>
          <w:p w:rsidR="007F4AF0" w:rsidRPr="004E1050" w:rsidRDefault="007F4AF0" w:rsidP="001B117E">
            <w:pPr>
              <w:jc w:val="center"/>
              <w:rPr>
                <w:bCs/>
                <w:sz w:val="22"/>
                <w:szCs w:val="22"/>
                <w:lang w:val="ru-RU" w:eastAsia="en-US"/>
              </w:rPr>
            </w:pPr>
            <w:r>
              <w:rPr>
                <w:bCs/>
                <w:sz w:val="22"/>
                <w:szCs w:val="22"/>
                <w:lang w:val="ru-RU" w:eastAsia="en-US"/>
              </w:rPr>
              <w:t>25000</w:t>
            </w:r>
          </w:p>
        </w:tc>
      </w:tr>
      <w:tr w:rsidR="007F4AF0" w:rsidRPr="0026447E" w:rsidTr="001B117E">
        <w:tc>
          <w:tcPr>
            <w:tcW w:w="652" w:type="dxa"/>
            <w:vAlign w:val="center"/>
          </w:tcPr>
          <w:p w:rsidR="007F4AF0" w:rsidRPr="004E1050" w:rsidRDefault="007F4AF0" w:rsidP="001B117E">
            <w:pPr>
              <w:jc w:val="center"/>
              <w:rPr>
                <w:bCs/>
                <w:sz w:val="22"/>
                <w:szCs w:val="22"/>
                <w:lang w:val="ru-RU" w:eastAsia="en-US"/>
              </w:rPr>
            </w:pPr>
            <w:r w:rsidRPr="004E1050">
              <w:rPr>
                <w:bCs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4148" w:type="dxa"/>
            <w:vAlign w:val="center"/>
          </w:tcPr>
          <w:p w:rsidR="007F4AF0" w:rsidRPr="004E1050" w:rsidRDefault="007F4AF0" w:rsidP="001B117E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  <w:r w:rsidRPr="004E1050"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Количество капитально отремонтированных (реконструированных) учреждений культуры</w:t>
            </w:r>
          </w:p>
        </w:tc>
        <w:tc>
          <w:tcPr>
            <w:tcW w:w="0" w:type="auto"/>
            <w:vAlign w:val="center"/>
          </w:tcPr>
          <w:p w:rsidR="007F4AF0" w:rsidRPr="004A32B3" w:rsidRDefault="007F4AF0" w:rsidP="001B117E">
            <w:pPr>
              <w:jc w:val="center"/>
              <w:rPr>
                <w:bCs/>
                <w:sz w:val="22"/>
                <w:szCs w:val="22"/>
                <w:lang w:val="ru-RU" w:eastAsia="en-US"/>
              </w:rPr>
            </w:pPr>
            <w:r>
              <w:rPr>
                <w:bCs/>
                <w:sz w:val="22"/>
                <w:szCs w:val="22"/>
                <w:lang w:val="ru-RU" w:eastAsia="en-US"/>
              </w:rPr>
              <w:t>Ед.</w:t>
            </w:r>
          </w:p>
        </w:tc>
        <w:tc>
          <w:tcPr>
            <w:tcW w:w="0" w:type="auto"/>
            <w:vAlign w:val="center"/>
          </w:tcPr>
          <w:p w:rsidR="007F4AF0" w:rsidRPr="004E1050" w:rsidRDefault="007F4AF0" w:rsidP="001B117E">
            <w:pPr>
              <w:jc w:val="center"/>
              <w:rPr>
                <w:bCs/>
                <w:sz w:val="22"/>
                <w:szCs w:val="22"/>
                <w:lang w:val="ru-RU" w:eastAsia="en-US"/>
              </w:rPr>
            </w:pPr>
            <w:r>
              <w:rPr>
                <w:bCs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7F4AF0" w:rsidRPr="004E1050" w:rsidRDefault="007F4AF0" w:rsidP="001B117E">
            <w:pPr>
              <w:jc w:val="center"/>
              <w:rPr>
                <w:bCs/>
                <w:sz w:val="22"/>
                <w:szCs w:val="22"/>
                <w:lang w:val="ru-RU" w:eastAsia="en-US"/>
              </w:rPr>
            </w:pPr>
            <w:r>
              <w:rPr>
                <w:bCs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7F4AF0" w:rsidRPr="004E1050" w:rsidRDefault="007F4AF0" w:rsidP="001B117E">
            <w:pPr>
              <w:jc w:val="center"/>
              <w:rPr>
                <w:bCs/>
                <w:sz w:val="22"/>
                <w:szCs w:val="22"/>
                <w:lang w:val="ru-RU" w:eastAsia="en-US"/>
              </w:rPr>
            </w:pPr>
            <w:r>
              <w:rPr>
                <w:bCs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7F4AF0" w:rsidRPr="004E1050" w:rsidRDefault="007F4AF0" w:rsidP="001B117E">
            <w:pPr>
              <w:jc w:val="center"/>
              <w:rPr>
                <w:bCs/>
                <w:sz w:val="22"/>
                <w:szCs w:val="22"/>
                <w:lang w:val="ru-RU" w:eastAsia="en-US"/>
              </w:rPr>
            </w:pPr>
            <w:r>
              <w:rPr>
                <w:bCs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7F4AF0" w:rsidRPr="00D13858" w:rsidRDefault="007F4AF0" w:rsidP="001B117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13858">
              <w:rPr>
                <w:b/>
                <w:sz w:val="22"/>
                <w:szCs w:val="22"/>
              </w:rPr>
              <w:t>"&lt;*&gt;"</w:t>
            </w:r>
          </w:p>
          <w:p w:rsidR="007F4AF0" w:rsidRPr="004E1050" w:rsidRDefault="00824A8E" w:rsidP="001B117E">
            <w:pPr>
              <w:jc w:val="center"/>
              <w:rPr>
                <w:bCs/>
                <w:sz w:val="22"/>
                <w:szCs w:val="22"/>
                <w:lang w:val="ru-RU" w:eastAsia="en-US"/>
              </w:rPr>
            </w:pPr>
            <w:r>
              <w:rPr>
                <w:bCs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0" w:type="auto"/>
            <w:vAlign w:val="center"/>
          </w:tcPr>
          <w:p w:rsidR="007F4AF0" w:rsidRPr="004E1050" w:rsidRDefault="007F4AF0" w:rsidP="001B117E">
            <w:pPr>
              <w:jc w:val="center"/>
              <w:rPr>
                <w:bCs/>
                <w:sz w:val="22"/>
                <w:szCs w:val="22"/>
                <w:lang w:val="ru-RU" w:eastAsia="en-US"/>
              </w:rPr>
            </w:pPr>
            <w:r>
              <w:rPr>
                <w:bCs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7F4AF0" w:rsidRPr="004E1050" w:rsidRDefault="00B96BA0" w:rsidP="001B117E">
            <w:pPr>
              <w:jc w:val="center"/>
              <w:rPr>
                <w:bCs/>
                <w:sz w:val="22"/>
                <w:szCs w:val="22"/>
                <w:lang w:val="ru-RU" w:eastAsia="en-US"/>
              </w:rPr>
            </w:pPr>
            <w:r>
              <w:rPr>
                <w:bCs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0" w:type="auto"/>
            <w:vAlign w:val="center"/>
          </w:tcPr>
          <w:p w:rsidR="007F4AF0" w:rsidRPr="004E1050" w:rsidRDefault="007F4AF0" w:rsidP="001B117E">
            <w:pPr>
              <w:jc w:val="center"/>
              <w:rPr>
                <w:bCs/>
                <w:sz w:val="22"/>
                <w:szCs w:val="22"/>
                <w:lang w:val="ru-RU" w:eastAsia="en-US"/>
              </w:rPr>
            </w:pPr>
            <w:r>
              <w:rPr>
                <w:bCs/>
                <w:sz w:val="22"/>
                <w:szCs w:val="22"/>
                <w:lang w:val="ru-RU" w:eastAsia="en-US"/>
              </w:rPr>
              <w:t>1</w:t>
            </w:r>
          </w:p>
        </w:tc>
      </w:tr>
    </w:tbl>
    <w:p w:rsidR="007F4AF0" w:rsidRPr="0026447E" w:rsidRDefault="007F4AF0" w:rsidP="00824A8E">
      <w:pPr>
        <w:ind w:firstLine="540"/>
        <w:rPr>
          <w:bCs/>
          <w:lang w:eastAsia="en-US"/>
        </w:rPr>
      </w:pPr>
    </w:p>
    <w:p w:rsidR="007F4AF0" w:rsidRPr="00824A8E" w:rsidRDefault="00824A8E" w:rsidP="00824A8E">
      <w:pPr>
        <w:spacing w:after="120"/>
        <w:ind w:firstLine="709"/>
        <w:rPr>
          <w:b/>
          <w:i/>
          <w:sz w:val="22"/>
          <w:szCs w:val="22"/>
          <w:lang w:val="ru-RU"/>
        </w:rPr>
        <w:sectPr w:rsidR="007F4AF0" w:rsidRPr="00824A8E" w:rsidSect="001B117E">
          <w:pgSz w:w="16838" w:h="11906" w:orient="landscape"/>
          <w:pgMar w:top="1701" w:right="992" w:bottom="851" w:left="851" w:header="709" w:footer="709" w:gutter="0"/>
          <w:cols w:space="708"/>
          <w:docGrid w:linePitch="360"/>
        </w:sectPr>
      </w:pPr>
      <w:r>
        <w:rPr>
          <w:b/>
          <w:i/>
          <w:sz w:val="22"/>
          <w:szCs w:val="22"/>
          <w:lang w:val="ru-RU"/>
        </w:rPr>
        <w:t>*</w:t>
      </w:r>
      <w:r w:rsidRPr="00824A8E">
        <w:rPr>
          <w:b/>
          <w:i/>
          <w:sz w:val="22"/>
          <w:szCs w:val="22"/>
          <w:lang w:val="ru-RU"/>
        </w:rPr>
        <w:t>С 01.01 2</w:t>
      </w:r>
      <w:r>
        <w:rPr>
          <w:b/>
          <w:i/>
          <w:sz w:val="22"/>
          <w:szCs w:val="22"/>
          <w:lang w:val="ru-RU"/>
        </w:rPr>
        <w:t>021 года количество посещений организаций культуры уменьшено на 20000 в связи с модернизацией кинотеатра, отсутствием бесплатных кинопоказов</w:t>
      </w:r>
    </w:p>
    <w:p w:rsidR="007F4AF0" w:rsidRPr="00C318E7" w:rsidRDefault="007F4AF0" w:rsidP="001B117E">
      <w:pPr>
        <w:pStyle w:val="1"/>
        <w:numPr>
          <w:ilvl w:val="1"/>
          <w:numId w:val="21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</w:rPr>
      </w:pPr>
      <w:r w:rsidRPr="00C318E7">
        <w:rPr>
          <w:b/>
        </w:rPr>
        <w:lastRenderedPageBreak/>
        <w:t xml:space="preserve">Обобщенная характеристика основных мероприятий </w:t>
      </w:r>
      <w:r>
        <w:rPr>
          <w:b/>
        </w:rPr>
        <w:t xml:space="preserve">муниципальной </w:t>
      </w:r>
      <w:r w:rsidRPr="00C318E7">
        <w:rPr>
          <w:b/>
        </w:rPr>
        <w:t>программы</w:t>
      </w:r>
    </w:p>
    <w:p w:rsidR="007F4AF0" w:rsidRPr="00C318E7" w:rsidRDefault="007F4AF0" w:rsidP="001B117E">
      <w:pPr>
        <w:pStyle w:val="1"/>
        <w:tabs>
          <w:tab w:val="left" w:pos="284"/>
        </w:tabs>
        <w:autoSpaceDE w:val="0"/>
        <w:autoSpaceDN w:val="0"/>
        <w:adjustRightInd w:val="0"/>
        <w:ind w:left="0"/>
        <w:rPr>
          <w:b/>
        </w:rPr>
      </w:pPr>
    </w:p>
    <w:p w:rsidR="007F4AF0" w:rsidRPr="00C318E7" w:rsidRDefault="007F4AF0" w:rsidP="001B117E">
      <w:pPr>
        <w:pStyle w:val="1"/>
        <w:tabs>
          <w:tab w:val="left" w:pos="284"/>
        </w:tabs>
        <w:autoSpaceDE w:val="0"/>
        <w:autoSpaceDN w:val="0"/>
        <w:adjustRightInd w:val="0"/>
        <w:ind w:left="0"/>
        <w:jc w:val="both"/>
      </w:pPr>
      <w:r w:rsidRPr="00C318E7">
        <w:rPr>
          <w:b/>
        </w:rPr>
        <w:tab/>
      </w:r>
      <w:r w:rsidRPr="00C318E7">
        <w:rPr>
          <w:b/>
        </w:rPr>
        <w:tab/>
      </w:r>
      <w:r w:rsidRPr="00C318E7">
        <w:t xml:space="preserve">Реализация мероприятий подпрограмм, входящих в состав </w:t>
      </w:r>
      <w:r w:rsidRPr="009C477E">
        <w:t xml:space="preserve">муниципальной </w:t>
      </w:r>
      <w:r w:rsidRPr="00C318E7">
        <w:t xml:space="preserve">программы способствует достижению цели </w:t>
      </w:r>
      <w:r w:rsidRPr="009C477E">
        <w:t xml:space="preserve">муниципальной </w:t>
      </w:r>
      <w:r>
        <w:t xml:space="preserve">программы – </w:t>
      </w:r>
      <w:r w:rsidRPr="00C318E7">
        <w:t>Реализация роли культуры как духовно-нравственного основания развития личности и общества через сохранение, эффективное использование и пополнение культурного потенциала</w:t>
      </w:r>
      <w:r>
        <w:t xml:space="preserve"> Жиздринского района</w:t>
      </w:r>
      <w:r w:rsidRPr="00C318E7">
        <w:t>.</w:t>
      </w:r>
    </w:p>
    <w:p w:rsidR="007F4AF0" w:rsidRPr="00C318E7" w:rsidRDefault="007F4AF0" w:rsidP="001B117E">
      <w:pPr>
        <w:pStyle w:val="1"/>
        <w:tabs>
          <w:tab w:val="left" w:pos="284"/>
        </w:tabs>
        <w:autoSpaceDE w:val="0"/>
        <w:autoSpaceDN w:val="0"/>
        <w:adjustRightInd w:val="0"/>
        <w:ind w:left="0"/>
        <w:jc w:val="both"/>
      </w:pPr>
    </w:p>
    <w:p w:rsidR="004F057A" w:rsidRDefault="004F057A" w:rsidP="001B117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F4AF0" w:rsidRPr="00C318E7" w:rsidRDefault="007F4AF0" w:rsidP="001B117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318E7">
        <w:rPr>
          <w:rFonts w:ascii="Times New Roman" w:hAnsi="Times New Roman" w:cs="Times New Roman"/>
          <w:sz w:val="24"/>
          <w:szCs w:val="24"/>
        </w:rPr>
        <w:t>3.1. Подпрограмма «Развитие учреждений культуры и образования в сфере культуры»</w:t>
      </w:r>
    </w:p>
    <w:p w:rsidR="007F4AF0" w:rsidRPr="00C318E7" w:rsidRDefault="007F4AF0" w:rsidP="001B117E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F4AF0" w:rsidRPr="00C318E7" w:rsidRDefault="007F4AF0" w:rsidP="001B117E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8E7">
        <w:rPr>
          <w:rFonts w:ascii="Times New Roman" w:hAnsi="Times New Roman" w:cs="Times New Roman"/>
          <w:sz w:val="24"/>
          <w:szCs w:val="24"/>
        </w:rPr>
        <w:t>Достижение заявленных целей и решение поставленных задач подпрограммы будет осуществляться в рамках реализации следующих основных мероприятий:</w:t>
      </w:r>
    </w:p>
    <w:p w:rsidR="007F4AF0" w:rsidRPr="00C318E7" w:rsidRDefault="007F4AF0" w:rsidP="001B117E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4AF0" w:rsidRPr="00C318E7" w:rsidRDefault="007F4AF0" w:rsidP="001B117E">
      <w:pPr>
        <w:pStyle w:val="ConsPlusTitle"/>
        <w:widowControl w:val="0"/>
        <w:numPr>
          <w:ilvl w:val="2"/>
          <w:numId w:val="15"/>
        </w:numPr>
        <w:suppressAutoHyphens w:val="0"/>
        <w:autoSpaceDN w:val="0"/>
        <w:adjustRightInd w:val="0"/>
        <w:jc w:val="both"/>
        <w:outlineLvl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318E7">
        <w:rPr>
          <w:rFonts w:ascii="Times New Roman" w:hAnsi="Times New Roman" w:cs="Times New Roman"/>
          <w:b w:val="0"/>
          <w:bCs w:val="0"/>
          <w:sz w:val="24"/>
          <w:szCs w:val="24"/>
        </w:rPr>
        <w:t>Развитие общедоступных библиотек.</w:t>
      </w:r>
    </w:p>
    <w:p w:rsidR="007F4AF0" w:rsidRPr="00C318E7" w:rsidRDefault="007F4AF0" w:rsidP="001B117E">
      <w:pPr>
        <w:autoSpaceDE w:val="0"/>
        <w:autoSpaceDN w:val="0"/>
        <w:adjustRightInd w:val="0"/>
        <w:ind w:left="585"/>
        <w:jc w:val="both"/>
        <w:rPr>
          <w:sz w:val="24"/>
          <w:szCs w:val="24"/>
        </w:rPr>
      </w:pPr>
      <w:r w:rsidRPr="00C318E7">
        <w:rPr>
          <w:sz w:val="24"/>
          <w:szCs w:val="24"/>
        </w:rPr>
        <w:t xml:space="preserve">Краткая характеристика основного мероприятия: </w:t>
      </w:r>
    </w:p>
    <w:p w:rsidR="007F4AF0" w:rsidRPr="009C477E" w:rsidRDefault="007F4AF0" w:rsidP="001B117E">
      <w:pPr>
        <w:numPr>
          <w:ilvl w:val="0"/>
          <w:numId w:val="24"/>
        </w:numPr>
        <w:tabs>
          <w:tab w:val="left" w:pos="709"/>
        </w:tabs>
        <w:autoSpaceDE w:val="0"/>
        <w:autoSpaceDN w:val="0"/>
        <w:adjustRightInd w:val="0"/>
        <w:ind w:left="0" w:right="-425" w:firstLine="360"/>
        <w:jc w:val="both"/>
        <w:rPr>
          <w:bCs/>
          <w:sz w:val="24"/>
          <w:szCs w:val="24"/>
          <w:lang w:val="ru-RU"/>
        </w:rPr>
      </w:pPr>
      <w:r w:rsidRPr="00C318E7">
        <w:rPr>
          <w:bCs/>
          <w:sz w:val="24"/>
          <w:szCs w:val="24"/>
          <w:lang w:val="ru-RU"/>
        </w:rPr>
        <w:t xml:space="preserve">направлено на решение задачи по повышению обеспеченности населения </w:t>
      </w:r>
      <w:r w:rsidRPr="009C477E">
        <w:rPr>
          <w:sz w:val="24"/>
          <w:szCs w:val="24"/>
          <w:lang w:val="ru-RU"/>
        </w:rPr>
        <w:t>Жиздринского района</w:t>
      </w:r>
      <w:r w:rsidRPr="009C477E">
        <w:rPr>
          <w:bCs/>
          <w:sz w:val="24"/>
          <w:szCs w:val="24"/>
          <w:lang w:val="ru-RU"/>
        </w:rPr>
        <w:t xml:space="preserve"> услугами</w:t>
      </w:r>
      <w:r w:rsidRPr="00C318E7">
        <w:rPr>
          <w:bCs/>
          <w:sz w:val="24"/>
          <w:szCs w:val="24"/>
          <w:lang w:val="ru-RU"/>
        </w:rPr>
        <w:t xml:space="preserve"> библиотек и приобщение населения </w:t>
      </w:r>
      <w:r w:rsidRPr="009C477E">
        <w:rPr>
          <w:sz w:val="24"/>
          <w:szCs w:val="24"/>
          <w:lang w:val="ru-RU"/>
        </w:rPr>
        <w:t>Жиздринского района</w:t>
      </w:r>
      <w:r>
        <w:rPr>
          <w:bCs/>
          <w:sz w:val="24"/>
          <w:szCs w:val="24"/>
          <w:lang w:val="ru-RU"/>
        </w:rPr>
        <w:t xml:space="preserve"> </w:t>
      </w:r>
      <w:r w:rsidRPr="009C477E">
        <w:rPr>
          <w:bCs/>
          <w:sz w:val="24"/>
          <w:szCs w:val="24"/>
          <w:lang w:val="ru-RU"/>
        </w:rPr>
        <w:t>к чтению;</w:t>
      </w:r>
    </w:p>
    <w:p w:rsidR="007F4AF0" w:rsidRPr="00C318E7" w:rsidRDefault="007F4AF0" w:rsidP="001B117E">
      <w:pPr>
        <w:pStyle w:val="ConsPlusTitle"/>
        <w:widowControl w:val="0"/>
        <w:numPr>
          <w:ilvl w:val="0"/>
          <w:numId w:val="24"/>
        </w:numPr>
        <w:suppressAutoHyphens w:val="0"/>
        <w:autoSpaceDN w:val="0"/>
        <w:adjustRightInd w:val="0"/>
        <w:ind w:left="0" w:right="-425" w:firstLine="360"/>
        <w:jc w:val="both"/>
        <w:outlineLvl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318E7">
        <w:rPr>
          <w:rFonts w:ascii="Times New Roman" w:hAnsi="Times New Roman" w:cs="Times New Roman"/>
          <w:b w:val="0"/>
          <w:bCs w:val="0"/>
          <w:sz w:val="24"/>
          <w:szCs w:val="24"/>
        </w:rPr>
        <w:t>позволит реализовать права граждан на библи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отечное обслуживание в муниципальных    библиотеках;</w:t>
      </w:r>
      <w:r w:rsidRPr="00C318E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7F4AF0" w:rsidRPr="00C318E7" w:rsidRDefault="007F4AF0" w:rsidP="001B117E">
      <w:pPr>
        <w:pStyle w:val="ConsPlusTitle"/>
        <w:widowControl w:val="0"/>
        <w:numPr>
          <w:ilvl w:val="0"/>
          <w:numId w:val="24"/>
        </w:numPr>
        <w:suppressAutoHyphens w:val="0"/>
        <w:autoSpaceDN w:val="0"/>
        <w:adjustRightInd w:val="0"/>
        <w:ind w:left="0" w:right="-425" w:firstLine="360"/>
        <w:jc w:val="both"/>
        <w:outlineLvl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обеспечит выполнение муниципального</w:t>
      </w:r>
      <w:r w:rsidRPr="00C318E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зад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ания </w:t>
      </w:r>
      <w:r w:rsidRPr="00C318E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библиотеками;</w:t>
      </w:r>
    </w:p>
    <w:p w:rsidR="007F4AF0" w:rsidRPr="00C318E7" w:rsidRDefault="007F4AF0" w:rsidP="001B117E">
      <w:pPr>
        <w:pStyle w:val="ConsPlusTitle"/>
        <w:widowControl w:val="0"/>
        <w:numPr>
          <w:ilvl w:val="0"/>
          <w:numId w:val="24"/>
        </w:numPr>
        <w:suppressAutoHyphens w:val="0"/>
        <w:autoSpaceDN w:val="0"/>
        <w:adjustRightInd w:val="0"/>
        <w:ind w:left="0" w:right="-425" w:firstLine="360"/>
        <w:jc w:val="both"/>
        <w:outlineLvl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318E7">
        <w:rPr>
          <w:rFonts w:ascii="Times New Roman" w:hAnsi="Times New Roman" w:cs="Times New Roman"/>
          <w:b w:val="0"/>
          <w:bCs w:val="0"/>
          <w:sz w:val="24"/>
          <w:szCs w:val="24"/>
        </w:rPr>
        <w:t>способствует достижению следующих показателей:</w:t>
      </w:r>
    </w:p>
    <w:p w:rsidR="007F4AF0" w:rsidRPr="00C318E7" w:rsidRDefault="007F4AF0" w:rsidP="001B117E">
      <w:pPr>
        <w:pStyle w:val="ConsPlusNormal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C318E7">
        <w:rPr>
          <w:rFonts w:ascii="Times New Roman" w:hAnsi="Times New Roman" w:cs="Times New Roman"/>
          <w:sz w:val="24"/>
          <w:szCs w:val="24"/>
        </w:rPr>
        <w:t>а) к</w:t>
      </w:r>
      <w:r>
        <w:rPr>
          <w:rFonts w:ascii="Times New Roman" w:hAnsi="Times New Roman" w:cs="Times New Roman"/>
          <w:sz w:val="24"/>
          <w:szCs w:val="24"/>
        </w:rPr>
        <w:t>оличество новых посту</w:t>
      </w:r>
      <w:r w:rsidR="00E2101F">
        <w:rPr>
          <w:rFonts w:ascii="Times New Roman" w:hAnsi="Times New Roman" w:cs="Times New Roman"/>
          <w:sz w:val="24"/>
          <w:szCs w:val="24"/>
        </w:rPr>
        <w:t>плений в  библиотечные фонды ММК</w:t>
      </w:r>
      <w:r>
        <w:rPr>
          <w:rFonts w:ascii="Times New Roman" w:hAnsi="Times New Roman" w:cs="Times New Roman"/>
          <w:sz w:val="24"/>
          <w:szCs w:val="24"/>
        </w:rPr>
        <w:t>УК «Жиздринская РЦБС»</w:t>
      </w:r>
      <w:r w:rsidRPr="00C318E7">
        <w:rPr>
          <w:rFonts w:ascii="Times New Roman" w:hAnsi="Times New Roman" w:cs="Times New Roman"/>
          <w:sz w:val="24"/>
          <w:szCs w:val="24"/>
        </w:rPr>
        <w:t>;</w:t>
      </w:r>
    </w:p>
    <w:p w:rsidR="007F4AF0" w:rsidRPr="00C318E7" w:rsidRDefault="007F4AF0" w:rsidP="001B117E">
      <w:pPr>
        <w:pStyle w:val="ConsPlusNormal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C318E7">
        <w:rPr>
          <w:rFonts w:ascii="Times New Roman" w:hAnsi="Times New Roman" w:cs="Times New Roman"/>
          <w:sz w:val="24"/>
          <w:szCs w:val="24"/>
        </w:rPr>
        <w:t>б) количество посещений общедоступных (публичных) библиотек.</w:t>
      </w:r>
    </w:p>
    <w:p w:rsidR="007F4AF0" w:rsidRPr="00C318E7" w:rsidRDefault="007F4AF0" w:rsidP="001B117E">
      <w:pPr>
        <w:pStyle w:val="ConsPlusTitle"/>
        <w:ind w:firstLine="709"/>
        <w:jc w:val="both"/>
        <w:outlineLvl w:val="3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F4AF0" w:rsidRPr="00C318E7" w:rsidRDefault="007F4AF0" w:rsidP="001B117E">
      <w:pPr>
        <w:pStyle w:val="ConsPlusTitle"/>
        <w:widowControl w:val="0"/>
        <w:numPr>
          <w:ilvl w:val="2"/>
          <w:numId w:val="15"/>
        </w:numPr>
        <w:suppressAutoHyphens w:val="0"/>
        <w:autoSpaceDN w:val="0"/>
        <w:adjustRightInd w:val="0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 w:rsidRPr="00C318E7">
        <w:rPr>
          <w:rFonts w:ascii="Times New Roman" w:hAnsi="Times New Roman" w:cs="Times New Roman"/>
          <w:b w:val="0"/>
          <w:sz w:val="24"/>
          <w:szCs w:val="24"/>
        </w:rPr>
        <w:t>Сохранение и развитие музейного дела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7F4AF0" w:rsidRPr="00C318E7" w:rsidRDefault="007F4AF0" w:rsidP="001B117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318E7">
        <w:rPr>
          <w:sz w:val="24"/>
          <w:szCs w:val="24"/>
        </w:rPr>
        <w:t>Краткая характеристика основного мероприятия:</w:t>
      </w:r>
    </w:p>
    <w:p w:rsidR="007F4AF0" w:rsidRPr="00C318E7" w:rsidRDefault="007F4AF0" w:rsidP="001B117E">
      <w:pPr>
        <w:pStyle w:val="ConsPlusTitle"/>
        <w:widowControl w:val="0"/>
        <w:numPr>
          <w:ilvl w:val="0"/>
          <w:numId w:val="25"/>
        </w:numPr>
        <w:tabs>
          <w:tab w:val="left" w:pos="709"/>
        </w:tabs>
        <w:suppressAutoHyphens w:val="0"/>
        <w:autoSpaceDN w:val="0"/>
        <w:adjustRightInd w:val="0"/>
        <w:ind w:left="0" w:firstLine="360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 w:rsidRPr="00C318E7">
        <w:rPr>
          <w:rFonts w:ascii="Times New Roman" w:hAnsi="Times New Roman" w:cs="Times New Roman"/>
          <w:b w:val="0"/>
          <w:sz w:val="24"/>
          <w:szCs w:val="24"/>
        </w:rPr>
        <w:t>направлено на решение з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адачи по развитию выставочной, экскурсионной и </w:t>
      </w:r>
      <w:r w:rsidRPr="00C318E7">
        <w:rPr>
          <w:rFonts w:ascii="Times New Roman" w:hAnsi="Times New Roman" w:cs="Times New Roman"/>
          <w:b w:val="0"/>
          <w:sz w:val="24"/>
          <w:szCs w:val="24"/>
        </w:rPr>
        <w:t xml:space="preserve">и научно-просветительской деятельности </w:t>
      </w:r>
      <w:r w:rsidR="00E2101F">
        <w:rPr>
          <w:rFonts w:ascii="Times New Roman" w:hAnsi="Times New Roman" w:cs="Times New Roman"/>
          <w:b w:val="0"/>
          <w:sz w:val="24"/>
          <w:szCs w:val="24"/>
        </w:rPr>
        <w:t>МК</w:t>
      </w:r>
      <w:r>
        <w:rPr>
          <w:rFonts w:ascii="Times New Roman" w:hAnsi="Times New Roman" w:cs="Times New Roman"/>
          <w:b w:val="0"/>
          <w:sz w:val="24"/>
          <w:szCs w:val="24"/>
        </w:rPr>
        <w:t>УК «Жиздринский музей»;</w:t>
      </w:r>
    </w:p>
    <w:p w:rsidR="007F4AF0" w:rsidRPr="00C318E7" w:rsidRDefault="007F4AF0" w:rsidP="001B117E">
      <w:pPr>
        <w:pStyle w:val="ConsPlusTitle"/>
        <w:widowControl w:val="0"/>
        <w:numPr>
          <w:ilvl w:val="0"/>
          <w:numId w:val="25"/>
        </w:numPr>
        <w:tabs>
          <w:tab w:val="left" w:pos="709"/>
        </w:tabs>
        <w:suppressAutoHyphens w:val="0"/>
        <w:autoSpaceDN w:val="0"/>
        <w:adjustRightInd w:val="0"/>
        <w:ind w:left="0" w:firstLine="360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 w:rsidRPr="00C318E7">
        <w:rPr>
          <w:rFonts w:ascii="Times New Roman" w:hAnsi="Times New Roman" w:cs="Times New Roman"/>
          <w:b w:val="0"/>
          <w:sz w:val="24"/>
          <w:szCs w:val="24"/>
        </w:rPr>
        <w:t>влияет на расширение ассортимента и объем</w:t>
      </w:r>
      <w:r>
        <w:rPr>
          <w:rFonts w:ascii="Times New Roman" w:hAnsi="Times New Roman" w:cs="Times New Roman"/>
          <w:b w:val="0"/>
          <w:sz w:val="24"/>
          <w:szCs w:val="24"/>
        </w:rPr>
        <w:t>ов услуг, предоставляемых посетителям;</w:t>
      </w:r>
    </w:p>
    <w:p w:rsidR="007F4AF0" w:rsidRPr="00C318E7" w:rsidRDefault="007F4AF0" w:rsidP="001B117E">
      <w:pPr>
        <w:pStyle w:val="ConsPlusTitle"/>
        <w:widowControl w:val="0"/>
        <w:numPr>
          <w:ilvl w:val="0"/>
          <w:numId w:val="25"/>
        </w:numPr>
        <w:tabs>
          <w:tab w:val="left" w:pos="709"/>
        </w:tabs>
        <w:suppressAutoHyphens w:val="0"/>
        <w:autoSpaceDN w:val="0"/>
        <w:adjustRightInd w:val="0"/>
        <w:ind w:left="0" w:firstLine="360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 w:rsidRPr="00C318E7">
        <w:rPr>
          <w:rFonts w:ascii="Times New Roman" w:hAnsi="Times New Roman" w:cs="Times New Roman"/>
          <w:b w:val="0"/>
          <w:bCs w:val="0"/>
          <w:sz w:val="24"/>
          <w:szCs w:val="24"/>
        </w:rPr>
        <w:t>позволит</w:t>
      </w:r>
      <w:r w:rsidRPr="00C318E7">
        <w:rPr>
          <w:rFonts w:ascii="Times New Roman" w:hAnsi="Times New Roman" w:cs="Times New Roman"/>
          <w:b w:val="0"/>
          <w:sz w:val="24"/>
          <w:szCs w:val="24"/>
        </w:rPr>
        <w:t xml:space="preserve"> обеспечить сохранность культурных ценностей, хра</w:t>
      </w:r>
      <w:r>
        <w:rPr>
          <w:rFonts w:ascii="Times New Roman" w:hAnsi="Times New Roman" w:cs="Times New Roman"/>
          <w:b w:val="0"/>
          <w:sz w:val="24"/>
          <w:szCs w:val="24"/>
        </w:rPr>
        <w:t>нящихся в музее</w:t>
      </w:r>
      <w:r w:rsidRPr="00C318E7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</w:p>
    <w:p w:rsidR="007F4AF0" w:rsidRPr="00C318E7" w:rsidRDefault="007F4AF0" w:rsidP="001B117E">
      <w:pPr>
        <w:pStyle w:val="ConsPlusTitle"/>
        <w:widowControl w:val="0"/>
        <w:numPr>
          <w:ilvl w:val="0"/>
          <w:numId w:val="25"/>
        </w:numPr>
        <w:tabs>
          <w:tab w:val="left" w:pos="709"/>
        </w:tabs>
        <w:suppressAutoHyphens w:val="0"/>
        <w:autoSpaceDN w:val="0"/>
        <w:adjustRightInd w:val="0"/>
        <w:ind w:left="0" w:firstLine="360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обеспечит выполнение муниципального</w:t>
      </w:r>
      <w:r w:rsidRPr="00C318E7">
        <w:rPr>
          <w:rFonts w:ascii="Times New Roman" w:hAnsi="Times New Roman" w:cs="Times New Roman"/>
          <w:b w:val="0"/>
          <w:sz w:val="24"/>
          <w:szCs w:val="24"/>
        </w:rPr>
        <w:t xml:space="preserve"> задания </w:t>
      </w:r>
      <w:r>
        <w:rPr>
          <w:rFonts w:ascii="Times New Roman" w:hAnsi="Times New Roman" w:cs="Times New Roman"/>
          <w:b w:val="0"/>
          <w:sz w:val="24"/>
          <w:szCs w:val="24"/>
        </w:rPr>
        <w:t>музеем</w:t>
      </w:r>
      <w:r w:rsidRPr="00C318E7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7F4AF0" w:rsidRPr="00C318E7" w:rsidRDefault="007F4AF0" w:rsidP="001B117E">
      <w:pPr>
        <w:pStyle w:val="ConsPlusTitle"/>
        <w:widowControl w:val="0"/>
        <w:numPr>
          <w:ilvl w:val="0"/>
          <w:numId w:val="25"/>
        </w:numPr>
        <w:tabs>
          <w:tab w:val="left" w:pos="709"/>
        </w:tabs>
        <w:suppressAutoHyphens w:val="0"/>
        <w:autoSpaceDN w:val="0"/>
        <w:adjustRightInd w:val="0"/>
        <w:ind w:left="0" w:firstLine="360"/>
        <w:jc w:val="both"/>
        <w:outlineLvl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318E7">
        <w:rPr>
          <w:rFonts w:ascii="Times New Roman" w:hAnsi="Times New Roman" w:cs="Times New Roman"/>
          <w:b w:val="0"/>
          <w:sz w:val="24"/>
          <w:szCs w:val="24"/>
        </w:rPr>
        <w:t>с</w:t>
      </w:r>
      <w:r w:rsidRPr="00C318E7">
        <w:rPr>
          <w:rFonts w:ascii="Times New Roman" w:hAnsi="Times New Roman" w:cs="Times New Roman"/>
          <w:b w:val="0"/>
          <w:bCs w:val="0"/>
          <w:sz w:val="24"/>
          <w:szCs w:val="24"/>
        </w:rPr>
        <w:t>пособствует достижению следующих показателей:</w:t>
      </w:r>
    </w:p>
    <w:p w:rsidR="007F4AF0" w:rsidRPr="00C318E7" w:rsidRDefault="007F4AF0" w:rsidP="001B1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318E7">
        <w:rPr>
          <w:rFonts w:ascii="Times New Roman" w:hAnsi="Times New Roman" w:cs="Times New Roman"/>
          <w:sz w:val="24"/>
          <w:szCs w:val="24"/>
        </w:rPr>
        <w:t>а) количество выставок, проводимых в</w:t>
      </w:r>
      <w:r>
        <w:rPr>
          <w:rFonts w:ascii="Times New Roman" w:hAnsi="Times New Roman" w:cs="Times New Roman"/>
          <w:sz w:val="24"/>
          <w:szCs w:val="24"/>
        </w:rPr>
        <w:t xml:space="preserve"> музее</w:t>
      </w:r>
      <w:r w:rsidRPr="00C318E7">
        <w:rPr>
          <w:rFonts w:ascii="Times New Roman" w:hAnsi="Times New Roman" w:cs="Times New Roman"/>
          <w:sz w:val="24"/>
          <w:szCs w:val="24"/>
        </w:rPr>
        <w:t>;</w:t>
      </w:r>
    </w:p>
    <w:p w:rsidR="007F4AF0" w:rsidRPr="00C318E7" w:rsidRDefault="007F4AF0" w:rsidP="001B11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318E7">
        <w:rPr>
          <w:rFonts w:ascii="Times New Roman" w:hAnsi="Times New Roman" w:cs="Times New Roman"/>
          <w:sz w:val="24"/>
          <w:szCs w:val="24"/>
        </w:rPr>
        <w:t>б) посещаемость музе</w:t>
      </w:r>
      <w:r>
        <w:rPr>
          <w:rFonts w:ascii="Times New Roman" w:hAnsi="Times New Roman" w:cs="Times New Roman"/>
          <w:sz w:val="24"/>
          <w:szCs w:val="24"/>
        </w:rPr>
        <w:t>я в год.</w:t>
      </w:r>
    </w:p>
    <w:p w:rsidR="007F4AF0" w:rsidRPr="00C318E7" w:rsidRDefault="007F4AF0" w:rsidP="001B117E">
      <w:pPr>
        <w:pStyle w:val="ConsPlusTitle"/>
        <w:ind w:firstLine="709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</w:p>
    <w:p w:rsidR="007F4AF0" w:rsidRPr="00C318E7" w:rsidRDefault="007F4AF0" w:rsidP="001B117E">
      <w:pPr>
        <w:pStyle w:val="ConsPlusNormal"/>
        <w:numPr>
          <w:ilvl w:val="2"/>
          <w:numId w:val="15"/>
        </w:numPr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8E7">
        <w:rPr>
          <w:rFonts w:ascii="Times New Roman" w:hAnsi="Times New Roman" w:cs="Times New Roman"/>
          <w:bCs/>
          <w:sz w:val="24"/>
          <w:szCs w:val="24"/>
        </w:rPr>
        <w:t>Поддержка и развитие традиционной народной культуры и кинематографии, развитие любительского творчества.</w:t>
      </w:r>
    </w:p>
    <w:p w:rsidR="007F4AF0" w:rsidRPr="00C318E7" w:rsidRDefault="007F4AF0" w:rsidP="001B117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318E7">
        <w:rPr>
          <w:sz w:val="24"/>
          <w:szCs w:val="24"/>
        </w:rPr>
        <w:t>Краткая характеристика основного мероприятия:</w:t>
      </w:r>
    </w:p>
    <w:p w:rsidR="007F4AF0" w:rsidRPr="00C318E7" w:rsidRDefault="007F4AF0" w:rsidP="001B117E">
      <w:pPr>
        <w:pStyle w:val="ConsPlusNormal"/>
        <w:numPr>
          <w:ilvl w:val="0"/>
          <w:numId w:val="26"/>
        </w:numPr>
        <w:tabs>
          <w:tab w:val="left" w:pos="709"/>
        </w:tabs>
        <w:suppressAutoHyphens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8E7">
        <w:rPr>
          <w:rFonts w:ascii="Times New Roman" w:hAnsi="Times New Roman" w:cs="Times New Roman"/>
          <w:bCs/>
          <w:sz w:val="24"/>
          <w:szCs w:val="24"/>
        </w:rPr>
        <w:t xml:space="preserve">направлено на решение задачи по </w:t>
      </w:r>
      <w:r w:rsidRPr="00C318E7">
        <w:rPr>
          <w:rFonts w:ascii="Times New Roman" w:hAnsi="Times New Roman" w:cs="Times New Roman"/>
          <w:sz w:val="24"/>
          <w:szCs w:val="24"/>
        </w:rPr>
        <w:t>развитию народного творчества и культурно-досуговой деятельности</w:t>
      </w:r>
      <w:r w:rsidRPr="00C318E7">
        <w:rPr>
          <w:rFonts w:ascii="Times New Roman" w:hAnsi="Times New Roman" w:cs="Times New Roman"/>
          <w:bCs/>
          <w:sz w:val="24"/>
          <w:szCs w:val="24"/>
        </w:rPr>
        <w:t>.</w:t>
      </w:r>
    </w:p>
    <w:p w:rsidR="007F4AF0" w:rsidRPr="00C318E7" w:rsidRDefault="007F4AF0" w:rsidP="001B117E">
      <w:pPr>
        <w:pStyle w:val="ConsPlusNormal"/>
        <w:numPr>
          <w:ilvl w:val="0"/>
          <w:numId w:val="26"/>
        </w:numPr>
        <w:tabs>
          <w:tab w:val="left" w:pos="709"/>
        </w:tabs>
        <w:suppressAutoHyphens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8E7">
        <w:rPr>
          <w:rFonts w:ascii="Times New Roman" w:hAnsi="Times New Roman" w:cs="Times New Roman"/>
          <w:bCs/>
          <w:sz w:val="24"/>
          <w:szCs w:val="24"/>
        </w:rPr>
        <w:t xml:space="preserve">влияет на развитие любительского творчества, </w:t>
      </w:r>
    </w:p>
    <w:p w:rsidR="007F4AF0" w:rsidRPr="00C318E7" w:rsidRDefault="007F4AF0" w:rsidP="001B117E">
      <w:pPr>
        <w:pStyle w:val="ConsPlusNormal"/>
        <w:numPr>
          <w:ilvl w:val="0"/>
          <w:numId w:val="26"/>
        </w:numPr>
        <w:tabs>
          <w:tab w:val="left" w:pos="709"/>
        </w:tabs>
        <w:suppressAutoHyphens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8E7">
        <w:rPr>
          <w:rFonts w:ascii="Times New Roman" w:hAnsi="Times New Roman" w:cs="Times New Roman"/>
          <w:bCs/>
          <w:sz w:val="24"/>
          <w:szCs w:val="24"/>
        </w:rPr>
        <w:t>предусматривает проведение мероприятий, направленных на популяризацию лучших образцов самобытного традиционного народно</w:t>
      </w:r>
      <w:r>
        <w:rPr>
          <w:rFonts w:ascii="Times New Roman" w:hAnsi="Times New Roman" w:cs="Times New Roman"/>
          <w:bCs/>
          <w:sz w:val="24"/>
          <w:szCs w:val="24"/>
        </w:rPr>
        <w:t>го и художественного творчества,</w:t>
      </w:r>
    </w:p>
    <w:p w:rsidR="007F4AF0" w:rsidRPr="00C318E7" w:rsidRDefault="007F4AF0" w:rsidP="001B117E">
      <w:pPr>
        <w:pStyle w:val="ConsPlusNormal"/>
        <w:numPr>
          <w:ilvl w:val="0"/>
          <w:numId w:val="26"/>
        </w:numPr>
        <w:tabs>
          <w:tab w:val="left" w:pos="709"/>
        </w:tabs>
        <w:suppressAutoHyphens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8E7">
        <w:rPr>
          <w:rFonts w:ascii="Times New Roman" w:hAnsi="Times New Roman" w:cs="Times New Roman"/>
          <w:bCs/>
          <w:sz w:val="24"/>
          <w:szCs w:val="24"/>
        </w:rPr>
        <w:t xml:space="preserve">позволит обеспечить права граждан на доступ населения к произведениям кинематографии, </w:t>
      </w:r>
    </w:p>
    <w:p w:rsidR="007F4AF0" w:rsidRPr="00C318E7" w:rsidRDefault="007F4AF0" w:rsidP="001B117E">
      <w:pPr>
        <w:pStyle w:val="ConsPlusNormal"/>
        <w:numPr>
          <w:ilvl w:val="0"/>
          <w:numId w:val="26"/>
        </w:numPr>
        <w:tabs>
          <w:tab w:val="left" w:pos="709"/>
        </w:tabs>
        <w:suppressAutoHyphens w:val="0"/>
        <w:autoSpaceDN w:val="0"/>
        <w:adjustRightInd w:val="0"/>
        <w:ind w:left="0" w:firstLine="36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 выполнение муниципального</w:t>
      </w:r>
      <w:r w:rsidRPr="00C318E7">
        <w:rPr>
          <w:rFonts w:ascii="Times New Roman" w:hAnsi="Times New Roman" w:cs="Times New Roman"/>
          <w:sz w:val="24"/>
          <w:szCs w:val="24"/>
        </w:rPr>
        <w:t xml:space="preserve"> задания по организации и проведению культурно-массовых мероприятий (иной деятельности, в результате которой сохраняются, создаются, распространяются и осваиваются культурные ценности), организации </w:t>
      </w:r>
      <w:r w:rsidRPr="00C318E7">
        <w:rPr>
          <w:rFonts w:ascii="Times New Roman" w:hAnsi="Times New Roman" w:cs="Times New Roman"/>
          <w:sz w:val="24"/>
          <w:szCs w:val="24"/>
        </w:rPr>
        <w:lastRenderedPageBreak/>
        <w:t>деятельности клубных формирований и формирований самодеятельного народного творчества, организации показа спектаклей, выявлению, изучению, сохранению, развитию и популяризации объектов нематериального культурного наследия в области традиционной народной культуры;</w:t>
      </w:r>
    </w:p>
    <w:p w:rsidR="007F4AF0" w:rsidRPr="00C318E7" w:rsidRDefault="007F4AF0" w:rsidP="001B117E">
      <w:pPr>
        <w:pStyle w:val="ConsPlusNormal"/>
        <w:numPr>
          <w:ilvl w:val="0"/>
          <w:numId w:val="26"/>
        </w:numPr>
        <w:tabs>
          <w:tab w:val="left" w:pos="709"/>
        </w:tabs>
        <w:suppressAutoHyphens w:val="0"/>
        <w:autoSpaceDN w:val="0"/>
        <w:adjustRightInd w:val="0"/>
        <w:ind w:left="0" w:firstLine="36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C318E7">
        <w:rPr>
          <w:rFonts w:ascii="Times New Roman" w:hAnsi="Times New Roman" w:cs="Times New Roman"/>
          <w:sz w:val="24"/>
          <w:szCs w:val="24"/>
        </w:rPr>
        <w:t>способствует достижению следующих показателей:</w:t>
      </w:r>
    </w:p>
    <w:p w:rsidR="007F4AF0" w:rsidRPr="00C318E7" w:rsidRDefault="007F4AF0" w:rsidP="001B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8E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C318E7">
        <w:rPr>
          <w:rFonts w:ascii="Times New Roman" w:hAnsi="Times New Roman" w:cs="Times New Roman"/>
          <w:sz w:val="24"/>
          <w:szCs w:val="24"/>
        </w:rPr>
        <w:t>количество м</w:t>
      </w:r>
      <w:r w:rsidR="00E2101F">
        <w:rPr>
          <w:rFonts w:ascii="Times New Roman" w:hAnsi="Times New Roman" w:cs="Times New Roman"/>
          <w:sz w:val="24"/>
          <w:szCs w:val="24"/>
        </w:rPr>
        <w:t>ероприятий, проведенных ММБУК</w:t>
      </w:r>
      <w:r>
        <w:rPr>
          <w:rFonts w:ascii="Times New Roman" w:hAnsi="Times New Roman" w:cs="Times New Roman"/>
          <w:sz w:val="24"/>
          <w:szCs w:val="24"/>
        </w:rPr>
        <w:t>КТ «Жиздринский РКДЦ»</w:t>
      </w:r>
      <w:r w:rsidRPr="00C318E7">
        <w:rPr>
          <w:rFonts w:ascii="Times New Roman" w:hAnsi="Times New Roman" w:cs="Times New Roman"/>
          <w:sz w:val="24"/>
          <w:szCs w:val="24"/>
        </w:rPr>
        <w:t>;</w:t>
      </w:r>
    </w:p>
    <w:p w:rsidR="007F4AF0" w:rsidRPr="00C318E7" w:rsidRDefault="007F4AF0" w:rsidP="001B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C318E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18E7">
        <w:rPr>
          <w:rFonts w:ascii="Times New Roman" w:hAnsi="Times New Roman" w:cs="Times New Roman"/>
          <w:sz w:val="24"/>
          <w:szCs w:val="24"/>
        </w:rPr>
        <w:t>численность участников клубных формирова</w:t>
      </w:r>
      <w:r>
        <w:rPr>
          <w:rFonts w:ascii="Times New Roman" w:hAnsi="Times New Roman" w:cs="Times New Roman"/>
          <w:sz w:val="24"/>
          <w:szCs w:val="24"/>
        </w:rPr>
        <w:t>ний</w:t>
      </w:r>
      <w:r w:rsidRPr="00C318E7">
        <w:rPr>
          <w:rFonts w:ascii="Times New Roman" w:hAnsi="Times New Roman" w:cs="Times New Roman"/>
          <w:sz w:val="24"/>
          <w:szCs w:val="24"/>
        </w:rPr>
        <w:t>.</w:t>
      </w:r>
    </w:p>
    <w:p w:rsidR="007F4AF0" w:rsidRPr="00C318E7" w:rsidRDefault="007F4AF0" w:rsidP="001B117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F4AF0" w:rsidRPr="00C318E7" w:rsidRDefault="007F4AF0" w:rsidP="001B117E">
      <w:pPr>
        <w:pStyle w:val="ConsPlusTitle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</w:p>
    <w:p w:rsidR="007F4AF0" w:rsidRPr="00C318E7" w:rsidRDefault="007F4AF0" w:rsidP="001B117E">
      <w:pPr>
        <w:pStyle w:val="ConsPlusNormal"/>
        <w:numPr>
          <w:ilvl w:val="2"/>
          <w:numId w:val="15"/>
        </w:num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318E7">
        <w:rPr>
          <w:rFonts w:ascii="Times New Roman" w:hAnsi="Times New Roman" w:cs="Times New Roman"/>
          <w:sz w:val="24"/>
          <w:szCs w:val="24"/>
        </w:rPr>
        <w:t>Развитие образования в сфере культуры.</w:t>
      </w:r>
    </w:p>
    <w:p w:rsidR="007F4AF0" w:rsidRPr="00C318E7" w:rsidRDefault="007F4AF0" w:rsidP="001B117E">
      <w:pPr>
        <w:pStyle w:val="ConsPlusNormal"/>
        <w:ind w:left="7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18E7">
        <w:rPr>
          <w:rFonts w:ascii="Times New Roman" w:hAnsi="Times New Roman" w:cs="Times New Roman"/>
          <w:sz w:val="24"/>
          <w:szCs w:val="24"/>
        </w:rPr>
        <w:t>Краткая характеристика основного мероприятия:</w:t>
      </w:r>
    </w:p>
    <w:p w:rsidR="007F4AF0" w:rsidRPr="00C318E7" w:rsidRDefault="007F4AF0" w:rsidP="001B117E">
      <w:pPr>
        <w:pStyle w:val="ConsPlusNormal"/>
        <w:numPr>
          <w:ilvl w:val="0"/>
          <w:numId w:val="28"/>
        </w:numPr>
        <w:suppressAutoHyphens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318E7">
        <w:rPr>
          <w:rFonts w:ascii="Times New Roman" w:hAnsi="Times New Roman" w:cs="Times New Roman"/>
          <w:sz w:val="24"/>
          <w:szCs w:val="24"/>
        </w:rPr>
        <w:t>направлено на решение задачи по созданию условий для развития образования в сфере культуры и поддержки молодых дарований;</w:t>
      </w:r>
    </w:p>
    <w:p w:rsidR="007F4AF0" w:rsidRPr="00C318E7" w:rsidRDefault="007F4AF0" w:rsidP="001B117E">
      <w:pPr>
        <w:pStyle w:val="ConsPlusTitle"/>
        <w:widowControl w:val="0"/>
        <w:numPr>
          <w:ilvl w:val="0"/>
          <w:numId w:val="28"/>
        </w:numPr>
        <w:suppressAutoHyphens w:val="0"/>
        <w:autoSpaceDN w:val="0"/>
        <w:adjustRightInd w:val="0"/>
        <w:ind w:left="0" w:firstLine="360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 w:rsidRPr="00C318E7">
        <w:rPr>
          <w:rFonts w:ascii="Times New Roman" w:hAnsi="Times New Roman" w:cs="Times New Roman"/>
          <w:b w:val="0"/>
          <w:sz w:val="24"/>
          <w:szCs w:val="24"/>
        </w:rPr>
        <w:t xml:space="preserve">предусматривает мероприятия по поддержке молодых дарований, </w:t>
      </w:r>
    </w:p>
    <w:p w:rsidR="007F4AF0" w:rsidRPr="00C318E7" w:rsidRDefault="007F4AF0" w:rsidP="001B117E">
      <w:pPr>
        <w:pStyle w:val="ConsPlusTitle"/>
        <w:widowControl w:val="0"/>
        <w:numPr>
          <w:ilvl w:val="0"/>
          <w:numId w:val="28"/>
        </w:numPr>
        <w:suppressAutoHyphens w:val="0"/>
        <w:autoSpaceDN w:val="0"/>
        <w:adjustRightInd w:val="0"/>
        <w:ind w:left="0" w:firstLine="360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 w:rsidRPr="00C318E7">
        <w:rPr>
          <w:rFonts w:ascii="Times New Roman" w:hAnsi="Times New Roman" w:cs="Times New Roman"/>
          <w:b w:val="0"/>
          <w:sz w:val="24"/>
          <w:szCs w:val="24"/>
        </w:rPr>
        <w:t>обесп</w:t>
      </w:r>
      <w:r>
        <w:rPr>
          <w:rFonts w:ascii="Times New Roman" w:hAnsi="Times New Roman" w:cs="Times New Roman"/>
          <w:b w:val="0"/>
          <w:sz w:val="24"/>
          <w:szCs w:val="24"/>
        </w:rPr>
        <w:t>ечит выполнение муниципального</w:t>
      </w:r>
      <w:r w:rsidRPr="00C318E7">
        <w:rPr>
          <w:rFonts w:ascii="Times New Roman" w:hAnsi="Times New Roman" w:cs="Times New Roman"/>
          <w:b w:val="0"/>
          <w:sz w:val="24"/>
          <w:szCs w:val="24"/>
        </w:rPr>
        <w:t xml:space="preserve"> задания </w:t>
      </w:r>
      <w:r w:rsidR="00E2101F">
        <w:rPr>
          <w:rFonts w:ascii="Times New Roman" w:hAnsi="Times New Roman" w:cs="Times New Roman"/>
          <w:b w:val="0"/>
          <w:sz w:val="24"/>
          <w:szCs w:val="24"/>
        </w:rPr>
        <w:t>МК</w:t>
      </w:r>
      <w:r>
        <w:rPr>
          <w:rFonts w:ascii="Times New Roman" w:hAnsi="Times New Roman" w:cs="Times New Roman"/>
          <w:b w:val="0"/>
          <w:sz w:val="24"/>
          <w:szCs w:val="24"/>
        </w:rPr>
        <w:t>ОУ ДО «Жиздринс</w:t>
      </w:r>
      <w:r w:rsidR="00D0400E">
        <w:rPr>
          <w:rFonts w:ascii="Times New Roman" w:hAnsi="Times New Roman" w:cs="Times New Roman"/>
          <w:b w:val="0"/>
          <w:sz w:val="24"/>
          <w:szCs w:val="24"/>
        </w:rPr>
        <w:t>к</w:t>
      </w:r>
      <w:r>
        <w:rPr>
          <w:rFonts w:ascii="Times New Roman" w:hAnsi="Times New Roman" w:cs="Times New Roman"/>
          <w:b w:val="0"/>
          <w:sz w:val="24"/>
          <w:szCs w:val="24"/>
        </w:rPr>
        <w:t>ая школа искусств»</w:t>
      </w:r>
      <w:r w:rsidRPr="00C318E7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7F4AF0" w:rsidRPr="00993AB7" w:rsidRDefault="007F4AF0" w:rsidP="001B117E">
      <w:pPr>
        <w:pStyle w:val="ConsPlusTitle"/>
        <w:widowControl w:val="0"/>
        <w:numPr>
          <w:ilvl w:val="0"/>
          <w:numId w:val="28"/>
        </w:numPr>
        <w:suppressAutoHyphens w:val="0"/>
        <w:autoSpaceDN w:val="0"/>
        <w:adjustRightInd w:val="0"/>
        <w:ind w:left="0" w:firstLine="360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 w:rsidRPr="00993AB7">
        <w:rPr>
          <w:rFonts w:ascii="Times New Roman" w:hAnsi="Times New Roman" w:cs="Times New Roman"/>
          <w:b w:val="0"/>
          <w:sz w:val="24"/>
          <w:szCs w:val="24"/>
        </w:rPr>
        <w:t>способствует достижению следующих показателей:</w:t>
      </w:r>
    </w:p>
    <w:p w:rsidR="007F4AF0" w:rsidRPr="00C318E7" w:rsidRDefault="007F4AF0" w:rsidP="001B117E">
      <w:pPr>
        <w:pStyle w:val="ConsPlusTitle"/>
        <w:widowControl w:val="0"/>
        <w:suppressAutoHyphens w:val="0"/>
        <w:autoSpaceDN w:val="0"/>
        <w:adjustRightInd w:val="0"/>
        <w:ind w:left="360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 w:rsidRPr="00993AB7">
        <w:rPr>
          <w:rFonts w:ascii="Times New Roman" w:hAnsi="Times New Roman" w:cs="Times New Roman"/>
          <w:b w:val="0"/>
          <w:sz w:val="24"/>
          <w:szCs w:val="24"/>
        </w:rPr>
        <w:t>а) численность учащихся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101F">
        <w:rPr>
          <w:rFonts w:ascii="Times New Roman" w:hAnsi="Times New Roman" w:cs="Times New Roman"/>
          <w:b w:val="0"/>
          <w:sz w:val="24"/>
          <w:szCs w:val="24"/>
        </w:rPr>
        <w:t>МК</w:t>
      </w:r>
      <w:r>
        <w:rPr>
          <w:rFonts w:ascii="Times New Roman" w:hAnsi="Times New Roman" w:cs="Times New Roman"/>
          <w:b w:val="0"/>
          <w:sz w:val="24"/>
          <w:szCs w:val="24"/>
        </w:rPr>
        <w:t>ОУ ДО «Жиздринс</w:t>
      </w:r>
      <w:r w:rsidR="00D0400E">
        <w:rPr>
          <w:rFonts w:ascii="Times New Roman" w:hAnsi="Times New Roman" w:cs="Times New Roman"/>
          <w:b w:val="0"/>
          <w:sz w:val="24"/>
          <w:szCs w:val="24"/>
        </w:rPr>
        <w:t>к</w:t>
      </w:r>
      <w:r>
        <w:rPr>
          <w:rFonts w:ascii="Times New Roman" w:hAnsi="Times New Roman" w:cs="Times New Roman"/>
          <w:b w:val="0"/>
          <w:sz w:val="24"/>
          <w:szCs w:val="24"/>
        </w:rPr>
        <w:t>ая школа искусств»</w:t>
      </w:r>
      <w:r w:rsidRPr="00C318E7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7F4AF0" w:rsidRDefault="007F4AF0" w:rsidP="001B117E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C318E7">
        <w:rPr>
          <w:rFonts w:ascii="Times New Roman" w:hAnsi="Times New Roman" w:cs="Times New Roman"/>
          <w:sz w:val="24"/>
          <w:szCs w:val="24"/>
        </w:rPr>
        <w:t xml:space="preserve">) численность обучающихся по </w:t>
      </w:r>
      <w:r>
        <w:rPr>
          <w:rFonts w:ascii="Times New Roman" w:hAnsi="Times New Roman" w:cs="Times New Roman"/>
          <w:sz w:val="24"/>
          <w:szCs w:val="24"/>
        </w:rPr>
        <w:t xml:space="preserve">предпрофессиональным </w:t>
      </w:r>
      <w:r w:rsidRPr="00C318E7">
        <w:rPr>
          <w:rFonts w:ascii="Times New Roman" w:hAnsi="Times New Roman" w:cs="Times New Roman"/>
          <w:sz w:val="24"/>
          <w:szCs w:val="24"/>
        </w:rPr>
        <w:t>програм</w:t>
      </w:r>
      <w:r>
        <w:rPr>
          <w:rFonts w:ascii="Times New Roman" w:hAnsi="Times New Roman" w:cs="Times New Roman"/>
          <w:sz w:val="24"/>
          <w:szCs w:val="24"/>
        </w:rPr>
        <w:t>мам дополнительного  образования.</w:t>
      </w:r>
    </w:p>
    <w:p w:rsidR="007F4AF0" w:rsidRPr="00993AB7" w:rsidRDefault="007F4AF0" w:rsidP="001B117E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F4AF0" w:rsidRPr="00C318E7" w:rsidRDefault="007F4AF0" w:rsidP="001B117E">
      <w:pPr>
        <w:pStyle w:val="ConsPlusTitle"/>
        <w:numPr>
          <w:ilvl w:val="2"/>
          <w:numId w:val="15"/>
        </w:numPr>
        <w:ind w:left="0" w:firstLine="708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Выполнение функций муниципальными органами власти по осуществлению управлению муниципальными учреждениями культуры.</w:t>
      </w:r>
    </w:p>
    <w:p w:rsidR="007F4AF0" w:rsidRPr="00C318E7" w:rsidRDefault="007F4AF0" w:rsidP="001B117E">
      <w:pPr>
        <w:pStyle w:val="ConsPlusNormal"/>
        <w:ind w:left="5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18E7">
        <w:rPr>
          <w:rFonts w:ascii="Times New Roman" w:hAnsi="Times New Roman" w:cs="Times New Roman"/>
          <w:sz w:val="24"/>
          <w:szCs w:val="24"/>
        </w:rPr>
        <w:t>Краткая характеристика основного мероприятия:</w:t>
      </w:r>
    </w:p>
    <w:p w:rsidR="007F4AF0" w:rsidRPr="00C318E7" w:rsidRDefault="007F4AF0" w:rsidP="001B117E">
      <w:pPr>
        <w:pStyle w:val="ConsPlusNormal"/>
        <w:numPr>
          <w:ilvl w:val="0"/>
          <w:numId w:val="28"/>
        </w:numPr>
        <w:suppressAutoHyphens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318E7">
        <w:rPr>
          <w:rFonts w:ascii="Times New Roman" w:hAnsi="Times New Roman" w:cs="Times New Roman"/>
          <w:sz w:val="24"/>
          <w:szCs w:val="24"/>
        </w:rPr>
        <w:t>направлено на решение</w:t>
      </w:r>
      <w:r>
        <w:rPr>
          <w:rFonts w:ascii="Times New Roman" w:hAnsi="Times New Roman" w:cs="Times New Roman"/>
          <w:sz w:val="24"/>
          <w:szCs w:val="24"/>
        </w:rPr>
        <w:t xml:space="preserve"> задачи по созданию условий для осуществления управления </w:t>
      </w:r>
      <w:r w:rsidRPr="00FD66A7">
        <w:rPr>
          <w:rFonts w:ascii="Times New Roman" w:hAnsi="Times New Roman" w:cs="Times New Roman"/>
          <w:sz w:val="24"/>
          <w:szCs w:val="24"/>
        </w:rPr>
        <w:t>муниц</w:t>
      </w:r>
      <w:r>
        <w:rPr>
          <w:rFonts w:ascii="Times New Roman" w:hAnsi="Times New Roman" w:cs="Times New Roman"/>
          <w:sz w:val="24"/>
          <w:szCs w:val="24"/>
        </w:rPr>
        <w:t>ипальными учреждениями культуры</w:t>
      </w:r>
      <w:r w:rsidRPr="00C318E7">
        <w:rPr>
          <w:rFonts w:ascii="Times New Roman" w:hAnsi="Times New Roman" w:cs="Times New Roman"/>
          <w:sz w:val="24"/>
          <w:szCs w:val="24"/>
        </w:rPr>
        <w:t>;</w:t>
      </w:r>
    </w:p>
    <w:p w:rsidR="007F4AF0" w:rsidRDefault="007F4AF0" w:rsidP="001B117E">
      <w:pPr>
        <w:pStyle w:val="ConsPlusTitle"/>
        <w:widowControl w:val="0"/>
        <w:numPr>
          <w:ilvl w:val="0"/>
          <w:numId w:val="28"/>
        </w:numPr>
        <w:suppressAutoHyphens w:val="0"/>
        <w:autoSpaceDN w:val="0"/>
        <w:adjustRightInd w:val="0"/>
        <w:ind w:left="0" w:firstLine="360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 w:rsidRPr="00C318E7">
        <w:rPr>
          <w:rFonts w:ascii="Times New Roman" w:hAnsi="Times New Roman" w:cs="Times New Roman"/>
          <w:b w:val="0"/>
          <w:sz w:val="24"/>
          <w:szCs w:val="24"/>
        </w:rPr>
        <w:t>предусматривает мероприятия по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содержанию аппарата управления</w:t>
      </w:r>
      <w:r w:rsidRPr="00C318E7">
        <w:rPr>
          <w:rFonts w:ascii="Times New Roman" w:hAnsi="Times New Roman" w:cs="Times New Roman"/>
          <w:b w:val="0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централизованной бухгалтерии, хозяйственного блока отдела культуры администрации МР «Жиздринский район». </w:t>
      </w:r>
    </w:p>
    <w:p w:rsidR="007F4AF0" w:rsidRDefault="007F4AF0" w:rsidP="001B117E">
      <w:pPr>
        <w:pStyle w:val="ConsPlusTitle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7F4AF0" w:rsidRDefault="007F4AF0" w:rsidP="001B117E">
      <w:pPr>
        <w:pStyle w:val="ConsPlusTitle"/>
        <w:numPr>
          <w:ilvl w:val="1"/>
          <w:numId w:val="15"/>
        </w:numPr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8616B">
        <w:rPr>
          <w:rFonts w:ascii="Times New Roman" w:hAnsi="Times New Roman" w:cs="Times New Roman"/>
          <w:sz w:val="24"/>
          <w:szCs w:val="24"/>
        </w:rPr>
        <w:t>Подпрограмма «Ремонт зданий и сооружений учреждений культуры»</w:t>
      </w:r>
    </w:p>
    <w:p w:rsidR="007F4AF0" w:rsidRDefault="007F4AF0" w:rsidP="001B117E">
      <w:pPr>
        <w:pStyle w:val="ConsPlusNormal"/>
        <w:shd w:val="clear" w:color="auto" w:fill="FFFFFF"/>
        <w:ind w:left="58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F4AF0" w:rsidRPr="00C318E7" w:rsidRDefault="007F4AF0" w:rsidP="001B117E">
      <w:pPr>
        <w:pStyle w:val="ConsPlusNormal"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C318E7">
        <w:rPr>
          <w:rFonts w:ascii="Times New Roman" w:hAnsi="Times New Roman" w:cs="Times New Roman"/>
          <w:sz w:val="24"/>
          <w:szCs w:val="24"/>
        </w:rPr>
        <w:t>остижение заявленных целей и решение поставленных задач подпрограммы будет осуществляться в рамках реализации следующих основных мероприятий:</w:t>
      </w:r>
    </w:p>
    <w:p w:rsidR="007F4AF0" w:rsidRPr="0098616B" w:rsidRDefault="007F4AF0" w:rsidP="001B117E">
      <w:pPr>
        <w:pStyle w:val="ConsPlusTitle"/>
        <w:ind w:left="1074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7F4AF0" w:rsidRPr="00C318E7" w:rsidRDefault="007F4AF0" w:rsidP="001B117E">
      <w:pPr>
        <w:pStyle w:val="ConsPlusNormal"/>
        <w:ind w:left="7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18E7">
        <w:rPr>
          <w:rFonts w:ascii="Times New Roman" w:hAnsi="Times New Roman" w:cs="Times New Roman"/>
          <w:sz w:val="24"/>
          <w:szCs w:val="24"/>
        </w:rPr>
        <w:t>Краткая характеристика основного мероприятия:</w:t>
      </w:r>
    </w:p>
    <w:p w:rsidR="007F4AF0" w:rsidRPr="007154DD" w:rsidRDefault="007F4AF0" w:rsidP="001B117E">
      <w:pPr>
        <w:pStyle w:val="ConsPlusNormal"/>
        <w:numPr>
          <w:ilvl w:val="0"/>
          <w:numId w:val="28"/>
        </w:numPr>
        <w:suppressAutoHyphens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318E7">
        <w:rPr>
          <w:rFonts w:ascii="Times New Roman" w:hAnsi="Times New Roman" w:cs="Times New Roman"/>
          <w:sz w:val="24"/>
          <w:szCs w:val="24"/>
        </w:rPr>
        <w:t>направ</w:t>
      </w:r>
      <w:r w:rsidRPr="007154DD">
        <w:rPr>
          <w:rFonts w:ascii="Times New Roman" w:hAnsi="Times New Roman" w:cs="Times New Roman"/>
          <w:bCs/>
          <w:sz w:val="24"/>
          <w:szCs w:val="24"/>
        </w:rPr>
        <w:t xml:space="preserve">лено на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7154DD">
        <w:rPr>
          <w:rFonts w:ascii="Times New Roman" w:hAnsi="Times New Roman" w:cs="Times New Roman"/>
          <w:bCs/>
          <w:sz w:val="24"/>
          <w:szCs w:val="24"/>
        </w:rPr>
        <w:t>овышение уровня технического состояния зданий и соору</w:t>
      </w:r>
      <w:r>
        <w:rPr>
          <w:rFonts w:ascii="Times New Roman" w:hAnsi="Times New Roman" w:cs="Times New Roman"/>
          <w:bCs/>
          <w:sz w:val="24"/>
          <w:szCs w:val="24"/>
        </w:rPr>
        <w:t>жений учреждений культуры</w:t>
      </w:r>
      <w:r w:rsidRPr="007154DD">
        <w:rPr>
          <w:rFonts w:ascii="Times New Roman" w:hAnsi="Times New Roman" w:cs="Times New Roman"/>
          <w:sz w:val="24"/>
          <w:szCs w:val="24"/>
        </w:rPr>
        <w:t>;</w:t>
      </w:r>
    </w:p>
    <w:p w:rsidR="007F4AF0" w:rsidRPr="00993AB7" w:rsidRDefault="007F4AF0" w:rsidP="001B117E">
      <w:pPr>
        <w:pStyle w:val="ConsPlusTitle"/>
        <w:widowControl w:val="0"/>
        <w:numPr>
          <w:ilvl w:val="0"/>
          <w:numId w:val="28"/>
        </w:numPr>
        <w:suppressAutoHyphens w:val="0"/>
        <w:autoSpaceDN w:val="0"/>
        <w:adjustRightInd w:val="0"/>
        <w:ind w:left="0" w:firstLine="360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 w:rsidRPr="00993AB7">
        <w:rPr>
          <w:rFonts w:ascii="Times New Roman" w:hAnsi="Times New Roman" w:cs="Times New Roman"/>
          <w:b w:val="0"/>
          <w:sz w:val="24"/>
          <w:szCs w:val="24"/>
        </w:rPr>
        <w:t>способствует достижению следующих показателей:</w:t>
      </w:r>
    </w:p>
    <w:p w:rsidR="007F4AF0" w:rsidRPr="00C318E7" w:rsidRDefault="007F4AF0" w:rsidP="001B117E">
      <w:pPr>
        <w:pStyle w:val="ConsPlusTitle"/>
        <w:widowControl w:val="0"/>
        <w:suppressAutoHyphens w:val="0"/>
        <w:autoSpaceDN w:val="0"/>
        <w:adjustRightInd w:val="0"/>
        <w:ind w:left="360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 w:rsidRPr="00993AB7">
        <w:rPr>
          <w:rFonts w:ascii="Times New Roman" w:hAnsi="Times New Roman" w:cs="Times New Roman"/>
          <w:b w:val="0"/>
          <w:sz w:val="24"/>
          <w:szCs w:val="24"/>
        </w:rPr>
        <w:t xml:space="preserve">а) </w:t>
      </w:r>
      <w:r w:rsidRPr="0018268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количество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учреждений культуры, в которых проведен текущий ремонт</w:t>
      </w:r>
    </w:p>
    <w:p w:rsidR="007F4AF0" w:rsidRPr="00C318E7" w:rsidRDefault="007F4AF0" w:rsidP="001B117E">
      <w:pPr>
        <w:pStyle w:val="ConsPlusTitle"/>
        <w:ind w:left="1074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</w:p>
    <w:p w:rsidR="007F4AF0" w:rsidRDefault="007F4AF0" w:rsidP="001B117E">
      <w:pPr>
        <w:pStyle w:val="ConsPlusNormal"/>
        <w:numPr>
          <w:ilvl w:val="1"/>
          <w:numId w:val="15"/>
        </w:numPr>
        <w:suppressAutoHyphens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16B">
        <w:rPr>
          <w:rFonts w:ascii="Times New Roman" w:hAnsi="Times New Roman" w:cs="Times New Roman"/>
          <w:b/>
          <w:sz w:val="24"/>
          <w:szCs w:val="24"/>
        </w:rPr>
        <w:t>Подпрограмма «</w:t>
      </w:r>
      <w:r>
        <w:rPr>
          <w:rFonts w:ascii="Times New Roman" w:hAnsi="Times New Roman" w:cs="Times New Roman"/>
          <w:b/>
          <w:sz w:val="24"/>
          <w:szCs w:val="24"/>
        </w:rPr>
        <w:t>Ф</w:t>
      </w:r>
      <w:r w:rsidRPr="0098616B">
        <w:rPr>
          <w:rFonts w:ascii="Times New Roman" w:hAnsi="Times New Roman" w:cs="Times New Roman"/>
          <w:b/>
          <w:sz w:val="24"/>
          <w:szCs w:val="24"/>
        </w:rPr>
        <w:t>ормирования и содержани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98616B">
        <w:rPr>
          <w:rFonts w:ascii="Times New Roman" w:hAnsi="Times New Roman" w:cs="Times New Roman"/>
          <w:b/>
          <w:sz w:val="24"/>
          <w:szCs w:val="24"/>
        </w:rPr>
        <w:t xml:space="preserve"> арх</w:t>
      </w:r>
      <w:r>
        <w:rPr>
          <w:rFonts w:ascii="Times New Roman" w:hAnsi="Times New Roman" w:cs="Times New Roman"/>
          <w:b/>
          <w:sz w:val="24"/>
          <w:szCs w:val="24"/>
        </w:rPr>
        <w:t>ивных фондов и оказание информационных услуг</w:t>
      </w:r>
      <w:r w:rsidRPr="0098616B">
        <w:rPr>
          <w:rFonts w:ascii="Times New Roman" w:hAnsi="Times New Roman" w:cs="Times New Roman"/>
          <w:b/>
          <w:sz w:val="24"/>
          <w:szCs w:val="24"/>
        </w:rPr>
        <w:t>»</w:t>
      </w:r>
    </w:p>
    <w:p w:rsidR="007F4AF0" w:rsidRPr="0098616B" w:rsidRDefault="007F4AF0" w:rsidP="001B117E">
      <w:pPr>
        <w:pStyle w:val="ConsPlusNormal"/>
        <w:suppressAutoHyphens w:val="0"/>
        <w:autoSpaceDN w:val="0"/>
        <w:adjustRightInd w:val="0"/>
        <w:ind w:left="1074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4AF0" w:rsidRPr="00C318E7" w:rsidRDefault="007F4AF0" w:rsidP="001B117E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C318E7">
        <w:rPr>
          <w:rFonts w:ascii="Times New Roman" w:hAnsi="Times New Roman" w:cs="Times New Roman"/>
          <w:sz w:val="24"/>
          <w:szCs w:val="24"/>
        </w:rPr>
        <w:t>остижение заявленных целей и решение поставленных задач подпрограммы будет осуществляться в рамках реализации следующих основных мероприятий:</w:t>
      </w:r>
    </w:p>
    <w:p w:rsidR="007F4AF0" w:rsidRPr="00FD66A7" w:rsidRDefault="007F4AF0" w:rsidP="001B117E">
      <w:pPr>
        <w:pStyle w:val="ConsPlusNormal"/>
        <w:suppressAutoHyphens w:val="0"/>
        <w:autoSpaceDN w:val="0"/>
        <w:adjustRightInd w:val="0"/>
        <w:ind w:left="107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F4AF0" w:rsidRPr="00FD66A7" w:rsidRDefault="007F4AF0" w:rsidP="001B117E">
      <w:pPr>
        <w:pStyle w:val="ConsPlusNormal"/>
        <w:suppressAutoHyphens w:val="0"/>
        <w:autoSpaceDN w:val="0"/>
        <w:adjustRightInd w:val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C318E7">
        <w:rPr>
          <w:rFonts w:ascii="Times New Roman" w:hAnsi="Times New Roman" w:cs="Times New Roman"/>
          <w:sz w:val="24"/>
          <w:szCs w:val="24"/>
        </w:rPr>
        <w:t>Краткая характеристика основного мероприятия:</w:t>
      </w:r>
    </w:p>
    <w:p w:rsidR="007F4AF0" w:rsidRPr="00FD66A7" w:rsidRDefault="007F4AF0" w:rsidP="001B117E">
      <w:pPr>
        <w:pStyle w:val="ConsPlusNormal"/>
        <w:numPr>
          <w:ilvl w:val="0"/>
          <w:numId w:val="28"/>
        </w:numPr>
        <w:suppressAutoHyphens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66A7">
        <w:rPr>
          <w:rFonts w:ascii="Times New Roman" w:hAnsi="Times New Roman" w:cs="Times New Roman"/>
          <w:sz w:val="24"/>
          <w:szCs w:val="24"/>
        </w:rPr>
        <w:t>направлено на решение задачи по хранению, комплектованию, учету и использованию арх</w:t>
      </w:r>
      <w:r>
        <w:rPr>
          <w:rFonts w:ascii="Times New Roman" w:hAnsi="Times New Roman" w:cs="Times New Roman"/>
          <w:sz w:val="24"/>
          <w:szCs w:val="24"/>
        </w:rPr>
        <w:t>ивных документов</w:t>
      </w:r>
      <w:r w:rsidRPr="00FD66A7">
        <w:rPr>
          <w:rFonts w:ascii="Times New Roman" w:hAnsi="Times New Roman" w:cs="Times New Roman"/>
          <w:sz w:val="24"/>
          <w:szCs w:val="24"/>
        </w:rPr>
        <w:t>.</w:t>
      </w:r>
    </w:p>
    <w:p w:rsidR="007F4AF0" w:rsidRPr="00FD66A7" w:rsidRDefault="007F4AF0" w:rsidP="001B117E">
      <w:pPr>
        <w:pStyle w:val="ConsPlusNormal"/>
        <w:numPr>
          <w:ilvl w:val="0"/>
          <w:numId w:val="28"/>
        </w:numPr>
        <w:suppressAutoHyphens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D66A7">
        <w:rPr>
          <w:rFonts w:ascii="Times New Roman" w:hAnsi="Times New Roman" w:cs="Times New Roman"/>
          <w:sz w:val="24"/>
          <w:szCs w:val="24"/>
        </w:rPr>
        <w:t>пособствует достижению следующих показателей:</w:t>
      </w:r>
    </w:p>
    <w:p w:rsidR="007F4AF0" w:rsidRPr="00633D2E" w:rsidRDefault="007F4AF0" w:rsidP="001B117E">
      <w:pPr>
        <w:pStyle w:val="ConsPlusNormal"/>
        <w:numPr>
          <w:ilvl w:val="0"/>
          <w:numId w:val="28"/>
        </w:numPr>
        <w:suppressAutoHyphens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33D2E">
        <w:rPr>
          <w:rFonts w:ascii="Times New Roman" w:hAnsi="Times New Roman" w:cs="Times New Roman"/>
          <w:sz w:val="24"/>
          <w:szCs w:val="24"/>
        </w:rPr>
        <w:t>а) количество пользователей архивной информацией;</w:t>
      </w:r>
    </w:p>
    <w:p w:rsidR="007F4AF0" w:rsidRPr="00633D2E" w:rsidRDefault="007F4AF0" w:rsidP="001B117E">
      <w:pPr>
        <w:pStyle w:val="ConsPlusNormal"/>
        <w:numPr>
          <w:ilvl w:val="0"/>
          <w:numId w:val="28"/>
        </w:numPr>
        <w:suppressAutoHyphens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33D2E">
        <w:rPr>
          <w:rFonts w:ascii="Times New Roman" w:hAnsi="Times New Roman" w:cs="Times New Roman"/>
          <w:sz w:val="24"/>
          <w:szCs w:val="24"/>
        </w:rPr>
        <w:t>б) количество принятых в архив единиц хранения архивных документов</w:t>
      </w:r>
    </w:p>
    <w:p w:rsidR="007F4AF0" w:rsidRPr="00633D2E" w:rsidRDefault="007F4AF0" w:rsidP="001B117E">
      <w:pPr>
        <w:pStyle w:val="ConsPlusNormal"/>
        <w:suppressAutoHyphens w:val="0"/>
        <w:autoSpaceDN w:val="0"/>
        <w:adjustRightInd w:val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F4AF0" w:rsidRPr="0018268B" w:rsidRDefault="007F4AF0" w:rsidP="001B117E">
      <w:pPr>
        <w:pStyle w:val="1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jc w:val="center"/>
        <w:rPr>
          <w:b/>
        </w:rPr>
      </w:pPr>
      <w:r w:rsidRPr="0018268B">
        <w:rPr>
          <w:b/>
        </w:rPr>
        <w:t>Хар</w:t>
      </w:r>
      <w:r>
        <w:rPr>
          <w:b/>
        </w:rPr>
        <w:t>актеристика мер муниципального</w:t>
      </w:r>
      <w:r w:rsidRPr="0018268B">
        <w:rPr>
          <w:b/>
        </w:rPr>
        <w:t xml:space="preserve"> регулирования</w:t>
      </w:r>
    </w:p>
    <w:p w:rsidR="007F4AF0" w:rsidRPr="0018268B" w:rsidRDefault="007F4AF0" w:rsidP="001B117E">
      <w:pPr>
        <w:pStyle w:val="1"/>
        <w:tabs>
          <w:tab w:val="left" w:pos="284"/>
        </w:tabs>
        <w:autoSpaceDE w:val="0"/>
        <w:autoSpaceDN w:val="0"/>
        <w:adjustRightInd w:val="0"/>
        <w:ind w:left="0"/>
        <w:rPr>
          <w:b/>
        </w:rPr>
      </w:pPr>
    </w:p>
    <w:p w:rsidR="007F4AF0" w:rsidRPr="0018268B" w:rsidRDefault="007F4AF0" w:rsidP="001B117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18268B">
        <w:rPr>
          <w:rFonts w:ascii="Times New Roman" w:hAnsi="Times New Roman"/>
          <w:sz w:val="24"/>
          <w:szCs w:val="24"/>
        </w:rPr>
        <w:t>Сведения об основных мерах правового регулирования в с</w:t>
      </w:r>
      <w:r>
        <w:rPr>
          <w:rFonts w:ascii="Times New Roman" w:hAnsi="Times New Roman"/>
          <w:sz w:val="24"/>
          <w:szCs w:val="24"/>
        </w:rPr>
        <w:t xml:space="preserve">фере реализации муниципальной </w:t>
      </w:r>
      <w:r w:rsidRPr="0018268B">
        <w:rPr>
          <w:rFonts w:ascii="Times New Roman" w:hAnsi="Times New Roman"/>
          <w:sz w:val="24"/>
          <w:szCs w:val="24"/>
        </w:rPr>
        <w:t>программы в рам</w:t>
      </w:r>
      <w:r>
        <w:rPr>
          <w:rFonts w:ascii="Times New Roman" w:hAnsi="Times New Roman"/>
          <w:sz w:val="24"/>
          <w:szCs w:val="24"/>
        </w:rPr>
        <w:t>ках полномочий МР «Жиздринский район»</w:t>
      </w:r>
      <w:r w:rsidRPr="0018268B">
        <w:rPr>
          <w:rFonts w:ascii="Times New Roman" w:hAnsi="Times New Roman"/>
          <w:sz w:val="24"/>
          <w:szCs w:val="24"/>
        </w:rPr>
        <w:t>, с обознач</w:t>
      </w:r>
      <w:r>
        <w:rPr>
          <w:rFonts w:ascii="Times New Roman" w:hAnsi="Times New Roman"/>
          <w:sz w:val="24"/>
          <w:szCs w:val="24"/>
        </w:rPr>
        <w:t xml:space="preserve">ением индикатора муниципальной </w:t>
      </w:r>
      <w:r w:rsidRPr="0018268B">
        <w:rPr>
          <w:rFonts w:ascii="Times New Roman" w:hAnsi="Times New Roman"/>
          <w:sz w:val="24"/>
          <w:szCs w:val="24"/>
        </w:rPr>
        <w:t xml:space="preserve"> программы и (или) показателя подпрограммы, на который повлияет правовое регулирование </w:t>
      </w:r>
      <w:r>
        <w:rPr>
          <w:rFonts w:ascii="Times New Roman" w:hAnsi="Times New Roman"/>
          <w:sz w:val="24"/>
          <w:szCs w:val="24"/>
        </w:rPr>
        <w:t>размещены на официальном сайте</w:t>
      </w:r>
      <w:r w:rsidRPr="001826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 МР «Жиздринский район»</w:t>
      </w:r>
      <w:r w:rsidRPr="0018268B">
        <w:rPr>
          <w:rFonts w:ascii="Times New Roman" w:hAnsi="Times New Roman"/>
          <w:sz w:val="24"/>
          <w:szCs w:val="24"/>
        </w:rPr>
        <w:t xml:space="preserve"> в сети Интернет по адресу: </w:t>
      </w:r>
      <w:r w:rsidR="00F92049" w:rsidRPr="00F92049">
        <w:rPr>
          <w:rFonts w:ascii="Times New Roman" w:hAnsi="Times New Roman"/>
          <w:sz w:val="24"/>
          <w:szCs w:val="24"/>
        </w:rPr>
        <w:t>https://zhizdrinskij-r40.gosweb.gosuslugi.ru/deyatelnost/napravleniya-deyatelnosti/kultura/</w:t>
      </w:r>
      <w:r w:rsidR="00F92049">
        <w:rPr>
          <w:rFonts w:ascii="Times New Roman" w:hAnsi="Times New Roman"/>
          <w:sz w:val="24"/>
          <w:szCs w:val="24"/>
        </w:rPr>
        <w:t xml:space="preserve"> </w:t>
      </w:r>
    </w:p>
    <w:p w:rsidR="007F4AF0" w:rsidRPr="0018268B" w:rsidRDefault="007F4AF0" w:rsidP="001B117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18268B">
        <w:rPr>
          <w:rFonts w:ascii="Times New Roman" w:hAnsi="Times New Roman"/>
          <w:sz w:val="24"/>
          <w:szCs w:val="24"/>
        </w:rPr>
        <w:t>Сведения размещаются в течение 10 рабочих дней с даты вступления в силу соответствующих нормативных правовых актов или изменений в них.</w:t>
      </w:r>
    </w:p>
    <w:p w:rsidR="007F4AF0" w:rsidRPr="0018268B" w:rsidRDefault="007F4AF0" w:rsidP="001B117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18268B">
        <w:rPr>
          <w:rFonts w:ascii="Times New Roman" w:hAnsi="Times New Roman"/>
          <w:sz w:val="24"/>
          <w:szCs w:val="24"/>
        </w:rPr>
        <w:t>Ответственность за актуализацию сведений несут ответственные исполнители</w:t>
      </w:r>
      <w:r>
        <w:rPr>
          <w:rFonts w:ascii="Times New Roman" w:hAnsi="Times New Roman"/>
          <w:sz w:val="24"/>
          <w:szCs w:val="24"/>
        </w:rPr>
        <w:t xml:space="preserve"> и соисполнители муниципальной программы.</w:t>
      </w:r>
    </w:p>
    <w:p w:rsidR="007F4AF0" w:rsidRPr="0018268B" w:rsidRDefault="007F4AF0" w:rsidP="001B117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F4AF0" w:rsidRPr="0018268B" w:rsidRDefault="007F4AF0" w:rsidP="001B117E">
      <w:pPr>
        <w:pStyle w:val="1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jc w:val="center"/>
        <w:rPr>
          <w:b/>
        </w:rPr>
      </w:pPr>
      <w:r w:rsidRPr="0018268B">
        <w:rPr>
          <w:b/>
        </w:rPr>
        <w:t xml:space="preserve">Объем финансовых ресурсов, необходимых для  реализации </w:t>
      </w:r>
      <w:r>
        <w:rPr>
          <w:b/>
        </w:rPr>
        <w:t>муниципальной</w:t>
      </w:r>
      <w:r w:rsidRPr="0018268B">
        <w:rPr>
          <w:b/>
        </w:rPr>
        <w:t xml:space="preserve"> программы</w:t>
      </w:r>
    </w:p>
    <w:p w:rsidR="007F4AF0" w:rsidRPr="0018268B" w:rsidRDefault="007F4AF0" w:rsidP="001B117E">
      <w:pPr>
        <w:tabs>
          <w:tab w:val="left" w:pos="709"/>
        </w:tabs>
        <w:autoSpaceDE w:val="0"/>
        <w:autoSpaceDN w:val="0"/>
        <w:adjustRightInd w:val="0"/>
        <w:jc w:val="right"/>
        <w:rPr>
          <w:lang w:val="ru-RU"/>
        </w:rPr>
      </w:pPr>
    </w:p>
    <w:p w:rsidR="007F4AF0" w:rsidRPr="00385D7A" w:rsidRDefault="007F4AF0" w:rsidP="001B117E">
      <w:pPr>
        <w:tabs>
          <w:tab w:val="left" w:pos="709"/>
        </w:tabs>
        <w:autoSpaceDE w:val="0"/>
        <w:autoSpaceDN w:val="0"/>
        <w:adjustRightInd w:val="0"/>
        <w:jc w:val="right"/>
        <w:rPr>
          <w:color w:val="FF0000"/>
          <w:sz w:val="22"/>
          <w:szCs w:val="22"/>
          <w:lang w:val="ru-RU"/>
        </w:rPr>
      </w:pPr>
      <w:r w:rsidRPr="00385D7A">
        <w:rPr>
          <w:sz w:val="22"/>
          <w:szCs w:val="22"/>
          <w:lang w:val="ru-RU"/>
        </w:rPr>
        <w:tab/>
        <w:t>(тыс. руб. в ценах каждого года)</w:t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94"/>
        <w:gridCol w:w="1261"/>
        <w:gridCol w:w="1196"/>
        <w:gridCol w:w="1152"/>
        <w:gridCol w:w="1151"/>
        <w:gridCol w:w="1151"/>
        <w:gridCol w:w="1151"/>
        <w:gridCol w:w="1151"/>
      </w:tblGrid>
      <w:tr w:rsidR="007F4AF0" w:rsidRPr="003C5FDE" w:rsidTr="001B117E">
        <w:tc>
          <w:tcPr>
            <w:tcW w:w="1994" w:type="dxa"/>
            <w:vMerge w:val="restart"/>
            <w:vAlign w:val="center"/>
          </w:tcPr>
          <w:p w:rsidR="007F4AF0" w:rsidRPr="00385D7A" w:rsidRDefault="007F4AF0" w:rsidP="001B117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5D7A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61" w:type="dxa"/>
            <w:vMerge w:val="restart"/>
            <w:vAlign w:val="center"/>
          </w:tcPr>
          <w:p w:rsidR="007F4AF0" w:rsidRPr="00385D7A" w:rsidRDefault="007F4AF0" w:rsidP="001B117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5D7A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6952" w:type="dxa"/>
            <w:gridSpan w:val="6"/>
          </w:tcPr>
          <w:p w:rsidR="007F4AF0" w:rsidRPr="00385D7A" w:rsidRDefault="007F4AF0" w:rsidP="001B117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385D7A">
              <w:rPr>
                <w:sz w:val="22"/>
                <w:szCs w:val="22"/>
                <w:lang w:val="ru-RU"/>
              </w:rPr>
              <w:t>в том числе по годам</w:t>
            </w:r>
          </w:p>
        </w:tc>
      </w:tr>
      <w:tr w:rsidR="007F4AF0" w:rsidRPr="00385D7A" w:rsidTr="001B117E">
        <w:tc>
          <w:tcPr>
            <w:tcW w:w="1994" w:type="dxa"/>
            <w:vMerge/>
            <w:vAlign w:val="center"/>
          </w:tcPr>
          <w:p w:rsidR="007F4AF0" w:rsidRPr="00385D7A" w:rsidRDefault="007F4AF0" w:rsidP="001B117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1" w:type="dxa"/>
            <w:vMerge/>
            <w:vAlign w:val="center"/>
          </w:tcPr>
          <w:p w:rsidR="007F4AF0" w:rsidRPr="00385D7A" w:rsidRDefault="007F4AF0" w:rsidP="001B117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96" w:type="dxa"/>
            <w:vAlign w:val="center"/>
          </w:tcPr>
          <w:p w:rsidR="007F4AF0" w:rsidRPr="00385D7A" w:rsidRDefault="007F4AF0" w:rsidP="001B11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385D7A">
              <w:rPr>
                <w:sz w:val="22"/>
                <w:szCs w:val="22"/>
              </w:rPr>
              <w:t>2019</w:t>
            </w:r>
          </w:p>
        </w:tc>
        <w:tc>
          <w:tcPr>
            <w:tcW w:w="1152" w:type="dxa"/>
            <w:vAlign w:val="center"/>
          </w:tcPr>
          <w:p w:rsidR="007F4AF0" w:rsidRPr="00385D7A" w:rsidRDefault="007F4AF0" w:rsidP="001B11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385D7A">
              <w:rPr>
                <w:sz w:val="22"/>
                <w:szCs w:val="22"/>
              </w:rPr>
              <w:t>2020</w:t>
            </w:r>
          </w:p>
        </w:tc>
        <w:tc>
          <w:tcPr>
            <w:tcW w:w="1151" w:type="dxa"/>
            <w:vAlign w:val="center"/>
          </w:tcPr>
          <w:p w:rsidR="007F4AF0" w:rsidRPr="00385D7A" w:rsidRDefault="007F4AF0" w:rsidP="001B11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385D7A">
              <w:rPr>
                <w:sz w:val="22"/>
                <w:szCs w:val="22"/>
              </w:rPr>
              <w:t>2021</w:t>
            </w:r>
          </w:p>
        </w:tc>
        <w:tc>
          <w:tcPr>
            <w:tcW w:w="1151" w:type="dxa"/>
            <w:vAlign w:val="center"/>
          </w:tcPr>
          <w:p w:rsidR="007F4AF0" w:rsidRPr="00385D7A" w:rsidRDefault="007F4AF0" w:rsidP="001B11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385D7A">
              <w:rPr>
                <w:sz w:val="22"/>
                <w:szCs w:val="22"/>
              </w:rPr>
              <w:t>2022</w:t>
            </w:r>
          </w:p>
        </w:tc>
        <w:tc>
          <w:tcPr>
            <w:tcW w:w="1151" w:type="dxa"/>
            <w:vAlign w:val="center"/>
          </w:tcPr>
          <w:p w:rsidR="007F4AF0" w:rsidRPr="00385D7A" w:rsidRDefault="007F4AF0" w:rsidP="001B11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385D7A">
              <w:rPr>
                <w:sz w:val="22"/>
                <w:szCs w:val="22"/>
              </w:rPr>
              <w:t>2023</w:t>
            </w:r>
          </w:p>
        </w:tc>
        <w:tc>
          <w:tcPr>
            <w:tcW w:w="1151" w:type="dxa"/>
            <w:vAlign w:val="center"/>
          </w:tcPr>
          <w:p w:rsidR="007F4AF0" w:rsidRPr="00385D7A" w:rsidRDefault="007F4AF0" w:rsidP="001B11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385D7A">
              <w:rPr>
                <w:sz w:val="22"/>
                <w:szCs w:val="22"/>
              </w:rPr>
              <w:t>2024</w:t>
            </w:r>
          </w:p>
        </w:tc>
      </w:tr>
      <w:tr w:rsidR="007F4AF0" w:rsidRPr="00385D7A" w:rsidTr="001B117E">
        <w:tc>
          <w:tcPr>
            <w:tcW w:w="1994" w:type="dxa"/>
          </w:tcPr>
          <w:p w:rsidR="007F4AF0" w:rsidRPr="00385D7A" w:rsidRDefault="007F4AF0" w:rsidP="001B117E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85D7A">
              <w:rPr>
                <w:sz w:val="22"/>
                <w:szCs w:val="22"/>
              </w:rPr>
              <w:t>ВСЕГО</w:t>
            </w:r>
          </w:p>
        </w:tc>
        <w:tc>
          <w:tcPr>
            <w:tcW w:w="1261" w:type="dxa"/>
            <w:vAlign w:val="center"/>
          </w:tcPr>
          <w:p w:rsidR="007F4AF0" w:rsidRPr="003B7729" w:rsidRDefault="00B62307" w:rsidP="00B62307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290898</w:t>
            </w:r>
            <w:r w:rsidR="003B7729">
              <w:rPr>
                <w:b/>
                <w:sz w:val="18"/>
                <w:szCs w:val="18"/>
                <w:lang w:val="ru-RU"/>
              </w:rPr>
              <w:t>,</w:t>
            </w:r>
            <w:r w:rsidR="002B1018">
              <w:rPr>
                <w:b/>
                <w:sz w:val="18"/>
                <w:szCs w:val="18"/>
                <w:lang w:val="ru-RU"/>
              </w:rPr>
              <w:t>5</w:t>
            </w:r>
            <w:r>
              <w:rPr>
                <w:b/>
                <w:sz w:val="18"/>
                <w:szCs w:val="18"/>
                <w:lang w:val="ru-RU"/>
              </w:rPr>
              <w:t>90</w:t>
            </w:r>
          </w:p>
        </w:tc>
        <w:tc>
          <w:tcPr>
            <w:tcW w:w="1196" w:type="dxa"/>
            <w:vAlign w:val="center"/>
          </w:tcPr>
          <w:p w:rsidR="007F4AF0" w:rsidRPr="009316CD" w:rsidRDefault="007F4AF0" w:rsidP="00430C5C">
            <w:pPr>
              <w:jc w:val="center"/>
              <w:rPr>
                <w:b/>
                <w:sz w:val="18"/>
                <w:szCs w:val="18"/>
              </w:rPr>
            </w:pPr>
            <w:r w:rsidRPr="009316CD">
              <w:rPr>
                <w:b/>
                <w:sz w:val="18"/>
                <w:szCs w:val="18"/>
                <w:lang w:val="ru-RU"/>
              </w:rPr>
              <w:t>46118,75</w:t>
            </w:r>
            <w:r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1152" w:type="dxa"/>
            <w:vAlign w:val="center"/>
          </w:tcPr>
          <w:p w:rsidR="007F4AF0" w:rsidRPr="009316CD" w:rsidRDefault="003B7729" w:rsidP="00430C5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42899,414</w:t>
            </w:r>
          </w:p>
        </w:tc>
        <w:tc>
          <w:tcPr>
            <w:tcW w:w="1151" w:type="dxa"/>
            <w:vAlign w:val="center"/>
          </w:tcPr>
          <w:p w:rsidR="007F4AF0" w:rsidRPr="009316CD" w:rsidRDefault="002B1018" w:rsidP="002B1018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54992</w:t>
            </w:r>
            <w:r w:rsidR="003B7729">
              <w:rPr>
                <w:b/>
                <w:sz w:val="18"/>
                <w:szCs w:val="18"/>
                <w:lang w:val="ru-RU"/>
              </w:rPr>
              <w:t>,</w:t>
            </w:r>
            <w:r>
              <w:rPr>
                <w:b/>
                <w:sz w:val="18"/>
                <w:szCs w:val="18"/>
                <w:lang w:val="ru-RU"/>
              </w:rPr>
              <w:t>163</w:t>
            </w:r>
          </w:p>
        </w:tc>
        <w:tc>
          <w:tcPr>
            <w:tcW w:w="1151" w:type="dxa"/>
            <w:vAlign w:val="center"/>
          </w:tcPr>
          <w:p w:rsidR="007F4AF0" w:rsidRPr="009316CD" w:rsidRDefault="00B62307" w:rsidP="00B6230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45429</w:t>
            </w:r>
            <w:r w:rsidR="002B1018">
              <w:rPr>
                <w:b/>
                <w:sz w:val="18"/>
                <w:szCs w:val="18"/>
                <w:lang w:val="ru-RU"/>
              </w:rPr>
              <w:t>,</w:t>
            </w:r>
            <w:r>
              <w:rPr>
                <w:b/>
                <w:sz w:val="18"/>
                <w:szCs w:val="18"/>
                <w:lang w:val="ru-RU"/>
              </w:rPr>
              <w:t>648</w:t>
            </w:r>
          </w:p>
        </w:tc>
        <w:tc>
          <w:tcPr>
            <w:tcW w:w="1151" w:type="dxa"/>
            <w:vAlign w:val="center"/>
          </w:tcPr>
          <w:p w:rsidR="007F4AF0" w:rsidRPr="009316CD" w:rsidRDefault="00B62307" w:rsidP="00B62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45988</w:t>
            </w:r>
            <w:r w:rsidR="003B7729">
              <w:rPr>
                <w:b/>
                <w:sz w:val="18"/>
                <w:szCs w:val="18"/>
                <w:lang w:val="ru-RU"/>
              </w:rPr>
              <w:t>,</w:t>
            </w:r>
            <w:r>
              <w:rPr>
                <w:b/>
                <w:sz w:val="18"/>
                <w:szCs w:val="18"/>
                <w:lang w:val="ru-RU"/>
              </w:rPr>
              <w:t>931</w:t>
            </w:r>
          </w:p>
        </w:tc>
        <w:tc>
          <w:tcPr>
            <w:tcW w:w="1151" w:type="dxa"/>
            <w:vAlign w:val="center"/>
          </w:tcPr>
          <w:p w:rsidR="007F4AF0" w:rsidRPr="009316CD" w:rsidRDefault="00B62307" w:rsidP="00B62307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55469</w:t>
            </w:r>
            <w:r w:rsidR="002B1018">
              <w:rPr>
                <w:b/>
                <w:sz w:val="18"/>
                <w:szCs w:val="18"/>
                <w:lang w:val="ru-RU"/>
              </w:rPr>
              <w:t>,</w:t>
            </w:r>
            <w:r>
              <w:rPr>
                <w:b/>
                <w:sz w:val="18"/>
                <w:szCs w:val="18"/>
                <w:lang w:val="ru-RU"/>
              </w:rPr>
              <w:t>68</w:t>
            </w:r>
          </w:p>
        </w:tc>
      </w:tr>
      <w:tr w:rsidR="006B3543" w:rsidRPr="003C5FDE" w:rsidTr="006B3543">
        <w:trPr>
          <w:trHeight w:val="506"/>
        </w:trPr>
        <w:tc>
          <w:tcPr>
            <w:tcW w:w="1994" w:type="dxa"/>
          </w:tcPr>
          <w:p w:rsidR="006B3543" w:rsidRPr="006B3543" w:rsidRDefault="006B3543" w:rsidP="001B117E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том числе</w:t>
            </w:r>
            <w:r w:rsidRPr="006B3543">
              <w:rPr>
                <w:sz w:val="22"/>
                <w:szCs w:val="22"/>
                <w:lang w:val="ru-RU"/>
              </w:rPr>
              <w:t xml:space="preserve"> по подпрограммам:</w:t>
            </w:r>
          </w:p>
        </w:tc>
        <w:tc>
          <w:tcPr>
            <w:tcW w:w="1261" w:type="dxa"/>
          </w:tcPr>
          <w:p w:rsidR="006B3543" w:rsidRPr="006B3543" w:rsidRDefault="006B3543" w:rsidP="00430C5C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196" w:type="dxa"/>
          </w:tcPr>
          <w:p w:rsidR="006B3543" w:rsidRPr="006B3543" w:rsidRDefault="006B3543" w:rsidP="00430C5C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152" w:type="dxa"/>
          </w:tcPr>
          <w:p w:rsidR="006B3543" w:rsidRPr="006B3543" w:rsidRDefault="006B3543" w:rsidP="00430C5C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151" w:type="dxa"/>
          </w:tcPr>
          <w:p w:rsidR="006B3543" w:rsidRPr="006B3543" w:rsidRDefault="006B3543" w:rsidP="00430C5C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151" w:type="dxa"/>
          </w:tcPr>
          <w:p w:rsidR="006B3543" w:rsidRPr="006B3543" w:rsidRDefault="006B3543" w:rsidP="00430C5C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151" w:type="dxa"/>
          </w:tcPr>
          <w:p w:rsidR="006B3543" w:rsidRPr="006B3543" w:rsidRDefault="006B3543" w:rsidP="00430C5C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1151" w:type="dxa"/>
          </w:tcPr>
          <w:p w:rsidR="006B3543" w:rsidRPr="006B3543" w:rsidRDefault="006B3543" w:rsidP="00430C5C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val="ru-RU"/>
              </w:rPr>
            </w:pPr>
          </w:p>
        </w:tc>
      </w:tr>
      <w:tr w:rsidR="003B7729" w:rsidRPr="000B3389" w:rsidTr="001B117E">
        <w:tc>
          <w:tcPr>
            <w:tcW w:w="1994" w:type="dxa"/>
          </w:tcPr>
          <w:p w:rsidR="003B7729" w:rsidRPr="00385D7A" w:rsidRDefault="003B7729" w:rsidP="001B117E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385D7A">
              <w:rPr>
                <w:sz w:val="22"/>
                <w:szCs w:val="22"/>
                <w:lang w:val="ru-RU"/>
              </w:rPr>
              <w:t>«Развитие учреждений культуры и образования в сфере культуры»</w:t>
            </w:r>
          </w:p>
        </w:tc>
        <w:tc>
          <w:tcPr>
            <w:tcW w:w="1261" w:type="dxa"/>
            <w:vAlign w:val="center"/>
          </w:tcPr>
          <w:p w:rsidR="003B7729" w:rsidRPr="009316CD" w:rsidRDefault="00B62307" w:rsidP="00B62307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238241,941</w:t>
            </w:r>
          </w:p>
        </w:tc>
        <w:tc>
          <w:tcPr>
            <w:tcW w:w="1196" w:type="dxa"/>
            <w:vAlign w:val="center"/>
          </w:tcPr>
          <w:p w:rsidR="003B7729" w:rsidRPr="0008337D" w:rsidRDefault="003B7729" w:rsidP="00E76A37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08337D">
              <w:rPr>
                <w:b/>
                <w:sz w:val="18"/>
                <w:szCs w:val="18"/>
                <w:lang w:val="ru-RU"/>
              </w:rPr>
              <w:t>37137,011</w:t>
            </w:r>
          </w:p>
        </w:tc>
        <w:tc>
          <w:tcPr>
            <w:tcW w:w="1152" w:type="dxa"/>
            <w:vAlign w:val="center"/>
          </w:tcPr>
          <w:p w:rsidR="003B7729" w:rsidRPr="0008337D" w:rsidRDefault="003B7729" w:rsidP="00E76A37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08337D">
              <w:rPr>
                <w:b/>
                <w:sz w:val="18"/>
                <w:szCs w:val="18"/>
                <w:lang w:val="ru-RU"/>
              </w:rPr>
              <w:t>35</w:t>
            </w:r>
            <w:r>
              <w:rPr>
                <w:b/>
                <w:sz w:val="18"/>
                <w:szCs w:val="18"/>
                <w:lang w:val="ru-RU"/>
              </w:rPr>
              <w:t>713</w:t>
            </w:r>
            <w:r w:rsidRPr="0008337D">
              <w:rPr>
                <w:b/>
                <w:sz w:val="18"/>
                <w:szCs w:val="18"/>
                <w:lang w:val="ru-RU"/>
              </w:rPr>
              <w:t>,163</w:t>
            </w:r>
          </w:p>
        </w:tc>
        <w:tc>
          <w:tcPr>
            <w:tcW w:w="1151" w:type="dxa"/>
            <w:vAlign w:val="center"/>
          </w:tcPr>
          <w:p w:rsidR="003B7729" w:rsidRPr="0008337D" w:rsidRDefault="005724D0" w:rsidP="005724D0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38159</w:t>
            </w:r>
            <w:r w:rsidR="003B7729">
              <w:rPr>
                <w:b/>
                <w:sz w:val="18"/>
                <w:szCs w:val="18"/>
                <w:lang w:val="ru-RU"/>
              </w:rPr>
              <w:t>,1</w:t>
            </w:r>
            <w:r>
              <w:rPr>
                <w:b/>
                <w:sz w:val="18"/>
                <w:szCs w:val="18"/>
                <w:lang w:val="ru-RU"/>
              </w:rPr>
              <w:t>26</w:t>
            </w:r>
          </w:p>
        </w:tc>
        <w:tc>
          <w:tcPr>
            <w:tcW w:w="1151" w:type="dxa"/>
            <w:vAlign w:val="center"/>
          </w:tcPr>
          <w:p w:rsidR="003B7729" w:rsidRPr="0008337D" w:rsidRDefault="00B62307" w:rsidP="00B62307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40721</w:t>
            </w:r>
            <w:r w:rsidR="003B7729">
              <w:rPr>
                <w:b/>
                <w:sz w:val="18"/>
                <w:szCs w:val="18"/>
                <w:lang w:val="ru-RU"/>
              </w:rPr>
              <w:t>,</w:t>
            </w:r>
            <w:r w:rsidR="005724D0">
              <w:rPr>
                <w:b/>
                <w:sz w:val="18"/>
                <w:szCs w:val="18"/>
                <w:lang w:val="ru-RU"/>
              </w:rPr>
              <w:t>5</w:t>
            </w:r>
          </w:p>
        </w:tc>
        <w:tc>
          <w:tcPr>
            <w:tcW w:w="1151" w:type="dxa"/>
            <w:vAlign w:val="center"/>
          </w:tcPr>
          <w:p w:rsidR="003B7729" w:rsidRPr="0008337D" w:rsidRDefault="00B62307" w:rsidP="00B62307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43386</w:t>
            </w:r>
            <w:r w:rsidR="005724D0">
              <w:rPr>
                <w:b/>
                <w:sz w:val="18"/>
                <w:szCs w:val="18"/>
                <w:lang w:val="ru-RU"/>
              </w:rPr>
              <w:t>,</w:t>
            </w:r>
            <w:r>
              <w:rPr>
                <w:b/>
                <w:sz w:val="18"/>
                <w:szCs w:val="18"/>
                <w:lang w:val="ru-RU"/>
              </w:rPr>
              <w:t>373</w:t>
            </w:r>
          </w:p>
        </w:tc>
        <w:tc>
          <w:tcPr>
            <w:tcW w:w="1151" w:type="dxa"/>
            <w:vAlign w:val="center"/>
          </w:tcPr>
          <w:p w:rsidR="003B7729" w:rsidRPr="0008337D" w:rsidRDefault="00B62307" w:rsidP="00B62307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43124</w:t>
            </w:r>
            <w:r w:rsidR="003B7729">
              <w:rPr>
                <w:b/>
                <w:sz w:val="18"/>
                <w:szCs w:val="18"/>
                <w:lang w:val="ru-RU"/>
              </w:rPr>
              <w:t>,</w:t>
            </w:r>
            <w:r w:rsidR="005724D0">
              <w:rPr>
                <w:b/>
                <w:sz w:val="18"/>
                <w:szCs w:val="18"/>
                <w:lang w:val="ru-RU"/>
              </w:rPr>
              <w:t>7</w:t>
            </w:r>
            <w:r>
              <w:rPr>
                <w:b/>
                <w:sz w:val="18"/>
                <w:szCs w:val="18"/>
                <w:lang w:val="ru-RU"/>
              </w:rPr>
              <w:t>68</w:t>
            </w:r>
          </w:p>
        </w:tc>
      </w:tr>
      <w:tr w:rsidR="003B7729" w:rsidRPr="000B3389" w:rsidTr="001B117E">
        <w:trPr>
          <w:trHeight w:val="867"/>
        </w:trPr>
        <w:tc>
          <w:tcPr>
            <w:tcW w:w="1994" w:type="dxa"/>
          </w:tcPr>
          <w:p w:rsidR="003B7729" w:rsidRPr="00385D7A" w:rsidRDefault="003B7729" w:rsidP="001B117E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«Ремонт зданий и сооружений учреждений культуры»</w:t>
            </w:r>
          </w:p>
        </w:tc>
        <w:tc>
          <w:tcPr>
            <w:tcW w:w="1261" w:type="dxa"/>
            <w:vAlign w:val="center"/>
          </w:tcPr>
          <w:p w:rsidR="003B7729" w:rsidRPr="00387662" w:rsidRDefault="00530BBE" w:rsidP="00B62307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</w:t>
            </w:r>
            <w:r w:rsidR="00EC5613">
              <w:rPr>
                <w:b/>
                <w:sz w:val="18"/>
                <w:szCs w:val="18"/>
                <w:lang w:val="ru-RU"/>
              </w:rPr>
              <w:t>8</w:t>
            </w:r>
            <w:r w:rsidR="00B62307">
              <w:rPr>
                <w:b/>
                <w:sz w:val="18"/>
                <w:szCs w:val="18"/>
                <w:lang w:val="ru-RU"/>
              </w:rPr>
              <w:t>599</w:t>
            </w:r>
            <w:r w:rsidR="003B7729">
              <w:rPr>
                <w:b/>
                <w:sz w:val="18"/>
                <w:szCs w:val="18"/>
                <w:lang w:val="ru-RU"/>
              </w:rPr>
              <w:t>,</w:t>
            </w:r>
            <w:r w:rsidR="00B62307">
              <w:rPr>
                <w:b/>
                <w:sz w:val="18"/>
                <w:szCs w:val="18"/>
                <w:lang w:val="ru-RU"/>
              </w:rPr>
              <w:t>16</w:t>
            </w:r>
          </w:p>
        </w:tc>
        <w:tc>
          <w:tcPr>
            <w:tcW w:w="1196" w:type="dxa"/>
            <w:vAlign w:val="center"/>
          </w:tcPr>
          <w:p w:rsidR="003B7729" w:rsidRPr="00387662" w:rsidRDefault="003B7729" w:rsidP="00E76A37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387662">
              <w:rPr>
                <w:b/>
                <w:sz w:val="18"/>
                <w:szCs w:val="18"/>
                <w:lang w:val="ru-RU"/>
              </w:rPr>
              <w:t>8373,553</w:t>
            </w:r>
          </w:p>
        </w:tc>
        <w:tc>
          <w:tcPr>
            <w:tcW w:w="1152" w:type="dxa"/>
            <w:vAlign w:val="center"/>
          </w:tcPr>
          <w:p w:rsidR="003B7729" w:rsidRPr="00387662" w:rsidRDefault="003B7729" w:rsidP="00E76A37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6547,075</w:t>
            </w:r>
          </w:p>
        </w:tc>
        <w:tc>
          <w:tcPr>
            <w:tcW w:w="1151" w:type="dxa"/>
            <w:vAlign w:val="center"/>
          </w:tcPr>
          <w:p w:rsidR="003B7729" w:rsidRPr="00387662" w:rsidRDefault="003B7729" w:rsidP="00530BBE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16</w:t>
            </w:r>
            <w:r w:rsidR="00530BBE">
              <w:rPr>
                <w:b/>
                <w:sz w:val="18"/>
                <w:szCs w:val="18"/>
                <w:lang w:val="ru-RU"/>
              </w:rPr>
              <w:t>164</w:t>
            </w:r>
            <w:r>
              <w:rPr>
                <w:b/>
                <w:sz w:val="18"/>
                <w:szCs w:val="18"/>
                <w:lang w:val="ru-RU"/>
              </w:rPr>
              <w:t>,</w:t>
            </w:r>
            <w:r w:rsidR="00530BBE">
              <w:rPr>
                <w:b/>
                <w:sz w:val="18"/>
                <w:szCs w:val="18"/>
                <w:lang w:val="ru-RU"/>
              </w:rPr>
              <w:t>744</w:t>
            </w:r>
          </w:p>
        </w:tc>
        <w:tc>
          <w:tcPr>
            <w:tcW w:w="1151" w:type="dxa"/>
            <w:vAlign w:val="center"/>
          </w:tcPr>
          <w:p w:rsidR="003B7729" w:rsidRPr="00387662" w:rsidRDefault="00B62307" w:rsidP="00B62307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4033</w:t>
            </w:r>
            <w:r w:rsidR="003B7729">
              <w:rPr>
                <w:b/>
                <w:sz w:val="18"/>
                <w:szCs w:val="18"/>
                <w:lang w:val="ru-RU"/>
              </w:rPr>
              <w:t>,</w:t>
            </w:r>
            <w:r>
              <w:rPr>
                <w:b/>
                <w:sz w:val="18"/>
                <w:szCs w:val="18"/>
                <w:lang w:val="ru-RU"/>
              </w:rPr>
              <w:t>322</w:t>
            </w:r>
          </w:p>
        </w:tc>
        <w:tc>
          <w:tcPr>
            <w:tcW w:w="1151" w:type="dxa"/>
            <w:vAlign w:val="center"/>
          </w:tcPr>
          <w:p w:rsidR="003B7729" w:rsidRPr="00387662" w:rsidRDefault="00B62307" w:rsidP="00B62307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1869</w:t>
            </w:r>
            <w:r w:rsidR="003B7729">
              <w:rPr>
                <w:b/>
                <w:sz w:val="18"/>
                <w:szCs w:val="18"/>
                <w:lang w:val="ru-RU"/>
              </w:rPr>
              <w:t>,</w:t>
            </w:r>
            <w:r w:rsidR="00530BBE">
              <w:rPr>
                <w:b/>
                <w:sz w:val="18"/>
                <w:szCs w:val="18"/>
                <w:lang w:val="ru-RU"/>
              </w:rPr>
              <w:t>0</w:t>
            </w:r>
            <w:r>
              <w:rPr>
                <w:b/>
                <w:sz w:val="18"/>
                <w:szCs w:val="18"/>
                <w:lang w:val="ru-RU"/>
              </w:rPr>
              <w:t>56</w:t>
            </w:r>
          </w:p>
        </w:tc>
        <w:tc>
          <w:tcPr>
            <w:tcW w:w="1151" w:type="dxa"/>
            <w:vAlign w:val="center"/>
          </w:tcPr>
          <w:p w:rsidR="003B7729" w:rsidRPr="00387662" w:rsidRDefault="00B62307" w:rsidP="00B62307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11611</w:t>
            </w:r>
            <w:r w:rsidR="00530BBE">
              <w:rPr>
                <w:b/>
                <w:sz w:val="18"/>
                <w:szCs w:val="18"/>
                <w:lang w:val="ru-RU"/>
              </w:rPr>
              <w:t>,</w:t>
            </w:r>
            <w:r>
              <w:rPr>
                <w:b/>
                <w:sz w:val="18"/>
                <w:szCs w:val="18"/>
                <w:lang w:val="ru-RU"/>
              </w:rPr>
              <w:t>41</w:t>
            </w:r>
          </w:p>
        </w:tc>
      </w:tr>
      <w:tr w:rsidR="006B3543" w:rsidRPr="00021066" w:rsidTr="006B3543">
        <w:trPr>
          <w:trHeight w:val="1469"/>
        </w:trPr>
        <w:tc>
          <w:tcPr>
            <w:tcW w:w="1994" w:type="dxa"/>
          </w:tcPr>
          <w:p w:rsidR="006B3543" w:rsidRPr="00385D7A" w:rsidRDefault="006B3543" w:rsidP="001B117E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«</w:t>
            </w:r>
            <w:r w:rsidRPr="00385D7A">
              <w:rPr>
                <w:sz w:val="22"/>
                <w:szCs w:val="22"/>
                <w:lang w:val="ru-RU"/>
              </w:rPr>
              <w:t>Формирование и содержание архивных фондов и оказание информационных услуг</w:t>
            </w:r>
            <w:r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1261" w:type="dxa"/>
            <w:vAlign w:val="center"/>
          </w:tcPr>
          <w:p w:rsidR="006B3543" w:rsidRPr="009316CD" w:rsidRDefault="006B3543" w:rsidP="00B62307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4057</w:t>
            </w:r>
            <w:r w:rsidRPr="009316CD">
              <w:rPr>
                <w:b/>
                <w:sz w:val="18"/>
                <w:szCs w:val="18"/>
                <w:lang w:val="ru-RU"/>
              </w:rPr>
              <w:t>,</w:t>
            </w:r>
            <w:r>
              <w:rPr>
                <w:b/>
                <w:sz w:val="18"/>
                <w:szCs w:val="18"/>
                <w:lang w:val="ru-RU"/>
              </w:rPr>
              <w:t>489</w:t>
            </w:r>
          </w:p>
        </w:tc>
        <w:tc>
          <w:tcPr>
            <w:tcW w:w="1196" w:type="dxa"/>
            <w:vAlign w:val="center"/>
          </w:tcPr>
          <w:p w:rsidR="006B3543" w:rsidRPr="009316CD" w:rsidRDefault="006B3543" w:rsidP="00E76A37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316CD">
              <w:rPr>
                <w:b/>
                <w:sz w:val="18"/>
                <w:szCs w:val="18"/>
                <w:lang w:val="ru-RU"/>
              </w:rPr>
              <w:t>608,190</w:t>
            </w:r>
          </w:p>
        </w:tc>
        <w:tc>
          <w:tcPr>
            <w:tcW w:w="1152" w:type="dxa"/>
            <w:vAlign w:val="center"/>
          </w:tcPr>
          <w:p w:rsidR="006B3543" w:rsidRPr="009316CD" w:rsidRDefault="006B3543" w:rsidP="00E76A37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316CD">
              <w:rPr>
                <w:b/>
                <w:sz w:val="18"/>
                <w:szCs w:val="18"/>
                <w:lang w:val="ru-RU"/>
              </w:rPr>
              <w:t>639,176</w:t>
            </w:r>
          </w:p>
        </w:tc>
        <w:tc>
          <w:tcPr>
            <w:tcW w:w="1151" w:type="dxa"/>
            <w:vAlign w:val="center"/>
          </w:tcPr>
          <w:p w:rsidR="006B3543" w:rsidRPr="009316CD" w:rsidRDefault="006B3543" w:rsidP="00E76A37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316CD">
              <w:rPr>
                <w:b/>
                <w:sz w:val="18"/>
                <w:szCs w:val="18"/>
                <w:lang w:val="ru-RU"/>
              </w:rPr>
              <w:t>6</w:t>
            </w:r>
            <w:r>
              <w:rPr>
                <w:b/>
                <w:sz w:val="18"/>
                <w:szCs w:val="18"/>
                <w:lang w:val="ru-RU"/>
              </w:rPr>
              <w:t>68</w:t>
            </w:r>
            <w:r w:rsidRPr="009316CD">
              <w:rPr>
                <w:b/>
                <w:sz w:val="18"/>
                <w:szCs w:val="18"/>
                <w:lang w:val="ru-RU"/>
              </w:rPr>
              <w:t>,</w:t>
            </w:r>
            <w:r>
              <w:rPr>
                <w:b/>
                <w:sz w:val="18"/>
                <w:szCs w:val="18"/>
                <w:lang w:val="ru-RU"/>
              </w:rPr>
              <w:t>293</w:t>
            </w:r>
          </w:p>
        </w:tc>
        <w:tc>
          <w:tcPr>
            <w:tcW w:w="1151" w:type="dxa"/>
            <w:vAlign w:val="center"/>
          </w:tcPr>
          <w:p w:rsidR="006B3543" w:rsidRPr="009316CD" w:rsidRDefault="006B3543" w:rsidP="00530BBE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316CD">
              <w:rPr>
                <w:b/>
                <w:sz w:val="18"/>
                <w:szCs w:val="18"/>
                <w:lang w:val="ru-RU"/>
              </w:rPr>
              <w:t>6</w:t>
            </w:r>
            <w:r>
              <w:rPr>
                <w:b/>
                <w:sz w:val="18"/>
                <w:szCs w:val="18"/>
                <w:lang w:val="ru-RU"/>
              </w:rPr>
              <w:t>74</w:t>
            </w:r>
            <w:r w:rsidRPr="009316CD">
              <w:rPr>
                <w:b/>
                <w:sz w:val="18"/>
                <w:szCs w:val="18"/>
                <w:lang w:val="ru-RU"/>
              </w:rPr>
              <w:t>,</w:t>
            </w:r>
            <w:r>
              <w:rPr>
                <w:b/>
                <w:sz w:val="18"/>
                <w:szCs w:val="18"/>
                <w:lang w:val="ru-RU"/>
              </w:rPr>
              <w:t>826</w:t>
            </w:r>
          </w:p>
        </w:tc>
        <w:tc>
          <w:tcPr>
            <w:tcW w:w="1151" w:type="dxa"/>
            <w:vAlign w:val="center"/>
          </w:tcPr>
          <w:p w:rsidR="006B3543" w:rsidRPr="009316CD" w:rsidRDefault="006B3543" w:rsidP="00B62307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733</w:t>
            </w:r>
            <w:r w:rsidRPr="009316CD">
              <w:rPr>
                <w:b/>
                <w:sz w:val="18"/>
                <w:szCs w:val="18"/>
                <w:lang w:val="ru-RU"/>
              </w:rPr>
              <w:t>,</w:t>
            </w:r>
            <w:r>
              <w:rPr>
                <w:b/>
                <w:sz w:val="18"/>
                <w:szCs w:val="18"/>
                <w:lang w:val="ru-RU"/>
              </w:rPr>
              <w:t>502</w:t>
            </w:r>
          </w:p>
        </w:tc>
        <w:tc>
          <w:tcPr>
            <w:tcW w:w="1151" w:type="dxa"/>
            <w:vAlign w:val="center"/>
          </w:tcPr>
          <w:p w:rsidR="006B3543" w:rsidRPr="009316CD" w:rsidRDefault="006B3543" w:rsidP="00530BBE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733</w:t>
            </w:r>
            <w:r w:rsidRPr="009316CD">
              <w:rPr>
                <w:b/>
                <w:sz w:val="18"/>
                <w:szCs w:val="18"/>
                <w:lang w:val="ru-RU"/>
              </w:rPr>
              <w:t>,</w:t>
            </w:r>
            <w:r>
              <w:rPr>
                <w:b/>
                <w:sz w:val="18"/>
                <w:szCs w:val="18"/>
                <w:lang w:val="ru-RU"/>
              </w:rPr>
              <w:t>502</w:t>
            </w:r>
          </w:p>
        </w:tc>
      </w:tr>
      <w:tr w:rsidR="005B6F69" w:rsidRPr="00385D7A" w:rsidTr="001B117E">
        <w:tc>
          <w:tcPr>
            <w:tcW w:w="1994" w:type="dxa"/>
          </w:tcPr>
          <w:p w:rsidR="005B6F69" w:rsidRPr="00385D7A" w:rsidRDefault="005B6F69" w:rsidP="001B117E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МР «Жиздринский район»</w:t>
            </w:r>
          </w:p>
        </w:tc>
        <w:tc>
          <w:tcPr>
            <w:tcW w:w="1261" w:type="dxa"/>
            <w:vAlign w:val="center"/>
          </w:tcPr>
          <w:p w:rsidR="005B6F69" w:rsidRPr="009316CD" w:rsidRDefault="00B62307" w:rsidP="00B62307">
            <w:pPr>
              <w:pStyle w:val="ConsPlusNormal"/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202232</w:t>
            </w:r>
            <w:r w:rsidR="00530BBE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530BB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96" w:type="dxa"/>
            <w:vAlign w:val="center"/>
          </w:tcPr>
          <w:p w:rsidR="005B6F69" w:rsidRPr="009316CD" w:rsidRDefault="005B6F69" w:rsidP="00E76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 w:rsidRPr="009316CD">
              <w:rPr>
                <w:sz w:val="18"/>
                <w:szCs w:val="18"/>
                <w:lang w:val="ru-RU"/>
              </w:rPr>
              <w:t>3</w:t>
            </w:r>
            <w:r>
              <w:rPr>
                <w:sz w:val="18"/>
                <w:szCs w:val="18"/>
                <w:lang w:val="ru-RU"/>
              </w:rPr>
              <w:t>6</w:t>
            </w:r>
            <w:r w:rsidRPr="009316CD">
              <w:rPr>
                <w:sz w:val="18"/>
                <w:szCs w:val="18"/>
                <w:lang w:val="ru-RU"/>
              </w:rPr>
              <w:t>652,83</w:t>
            </w: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1152" w:type="dxa"/>
            <w:vAlign w:val="center"/>
          </w:tcPr>
          <w:p w:rsidR="005B6F69" w:rsidRPr="009316CD" w:rsidRDefault="005B6F69" w:rsidP="00E76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30249,727</w:t>
            </w:r>
          </w:p>
        </w:tc>
        <w:tc>
          <w:tcPr>
            <w:tcW w:w="1151" w:type="dxa"/>
            <w:vAlign w:val="center"/>
          </w:tcPr>
          <w:p w:rsidR="005B6F69" w:rsidRPr="009316CD" w:rsidRDefault="003C52C9" w:rsidP="00530BBE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  <w:r w:rsidR="00530BBE">
              <w:rPr>
                <w:sz w:val="18"/>
                <w:szCs w:val="18"/>
                <w:lang w:val="ru-RU"/>
              </w:rPr>
              <w:t>5541</w:t>
            </w:r>
            <w:r>
              <w:rPr>
                <w:sz w:val="18"/>
                <w:szCs w:val="18"/>
                <w:lang w:val="ru-RU"/>
              </w:rPr>
              <w:t>,</w:t>
            </w:r>
            <w:r w:rsidR="00530BBE">
              <w:rPr>
                <w:sz w:val="18"/>
                <w:szCs w:val="18"/>
                <w:lang w:val="ru-RU"/>
              </w:rPr>
              <w:t>734</w:t>
            </w:r>
          </w:p>
        </w:tc>
        <w:tc>
          <w:tcPr>
            <w:tcW w:w="1151" w:type="dxa"/>
            <w:vAlign w:val="center"/>
          </w:tcPr>
          <w:p w:rsidR="005B6F69" w:rsidRPr="009316CD" w:rsidRDefault="00B62307" w:rsidP="00B62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33605,362</w:t>
            </w:r>
          </w:p>
        </w:tc>
        <w:tc>
          <w:tcPr>
            <w:tcW w:w="1151" w:type="dxa"/>
            <w:vAlign w:val="center"/>
          </w:tcPr>
          <w:p w:rsidR="005B6F69" w:rsidRPr="009316CD" w:rsidRDefault="00020850" w:rsidP="0002085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33</w:t>
            </w:r>
            <w:r w:rsidR="00530BBE">
              <w:rPr>
                <w:sz w:val="18"/>
                <w:szCs w:val="18"/>
                <w:lang w:val="ru-RU"/>
              </w:rPr>
              <w:t>0</w:t>
            </w:r>
            <w:r>
              <w:rPr>
                <w:sz w:val="18"/>
                <w:szCs w:val="18"/>
                <w:lang w:val="ru-RU"/>
              </w:rPr>
              <w:t>30</w:t>
            </w:r>
            <w:r w:rsidR="005B6F69">
              <w:rPr>
                <w:sz w:val="18"/>
                <w:szCs w:val="18"/>
                <w:lang w:val="ru-RU"/>
              </w:rPr>
              <w:t>,</w:t>
            </w:r>
            <w:r>
              <w:rPr>
                <w:sz w:val="18"/>
                <w:szCs w:val="18"/>
                <w:lang w:val="ru-RU"/>
              </w:rPr>
              <w:t>418</w:t>
            </w:r>
          </w:p>
        </w:tc>
        <w:tc>
          <w:tcPr>
            <w:tcW w:w="1151" w:type="dxa"/>
            <w:vAlign w:val="center"/>
          </w:tcPr>
          <w:p w:rsidR="005B6F69" w:rsidRPr="009316CD" w:rsidRDefault="00530BBE" w:rsidP="00020850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  <w:r w:rsidR="00020850">
              <w:rPr>
                <w:sz w:val="18"/>
                <w:szCs w:val="18"/>
                <w:lang w:val="ru-RU"/>
              </w:rPr>
              <w:t>3152</w:t>
            </w:r>
            <w:r w:rsidR="005B6F69">
              <w:rPr>
                <w:sz w:val="18"/>
                <w:szCs w:val="18"/>
                <w:lang w:val="ru-RU"/>
              </w:rPr>
              <w:t>,</w:t>
            </w:r>
            <w:r w:rsidR="00020850">
              <w:rPr>
                <w:sz w:val="18"/>
                <w:szCs w:val="18"/>
                <w:lang w:val="ru-RU"/>
              </w:rPr>
              <w:t>766</w:t>
            </w:r>
          </w:p>
        </w:tc>
      </w:tr>
      <w:tr w:rsidR="003B7729" w:rsidRPr="00385D7A" w:rsidTr="001B117E">
        <w:tc>
          <w:tcPr>
            <w:tcW w:w="1994" w:type="dxa"/>
          </w:tcPr>
          <w:p w:rsidR="003B7729" w:rsidRPr="00385D7A" w:rsidRDefault="003B7729" w:rsidP="001B117E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городского поселения</w:t>
            </w:r>
          </w:p>
        </w:tc>
        <w:tc>
          <w:tcPr>
            <w:tcW w:w="1261" w:type="dxa"/>
            <w:vAlign w:val="center"/>
          </w:tcPr>
          <w:p w:rsidR="003B7729" w:rsidRPr="009316CD" w:rsidRDefault="00530BBE" w:rsidP="00020850">
            <w:pPr>
              <w:pStyle w:val="ConsPlusNormal"/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020850">
              <w:rPr>
                <w:rFonts w:ascii="Times New Roman" w:hAnsi="Times New Roman" w:cs="Times New Roman"/>
                <w:b/>
                <w:sz w:val="18"/>
                <w:szCs w:val="18"/>
              </w:rPr>
              <w:t>5036</w:t>
            </w:r>
            <w:r w:rsidR="003B7729" w:rsidRPr="009316CD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020850">
              <w:rPr>
                <w:rFonts w:ascii="Times New Roman" w:hAnsi="Times New Roman" w:cs="Times New Roman"/>
                <w:b/>
                <w:sz w:val="18"/>
                <w:szCs w:val="18"/>
              </w:rPr>
              <w:t>411</w:t>
            </w:r>
          </w:p>
        </w:tc>
        <w:tc>
          <w:tcPr>
            <w:tcW w:w="1196" w:type="dxa"/>
            <w:vAlign w:val="center"/>
          </w:tcPr>
          <w:p w:rsidR="003B7729" w:rsidRPr="009316CD" w:rsidRDefault="003B7729" w:rsidP="00E76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 w:rsidRPr="009316CD">
              <w:rPr>
                <w:sz w:val="18"/>
                <w:szCs w:val="18"/>
                <w:lang w:val="ru-RU"/>
              </w:rPr>
              <w:t>2164,952</w:t>
            </w:r>
          </w:p>
        </w:tc>
        <w:tc>
          <w:tcPr>
            <w:tcW w:w="1152" w:type="dxa"/>
            <w:vAlign w:val="center"/>
          </w:tcPr>
          <w:p w:rsidR="003B7729" w:rsidRPr="009316CD" w:rsidRDefault="003B7729" w:rsidP="00E76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 w:rsidRPr="009316CD">
              <w:rPr>
                <w:sz w:val="18"/>
                <w:szCs w:val="18"/>
                <w:lang w:val="ru-RU"/>
              </w:rPr>
              <w:t>2</w:t>
            </w:r>
            <w:r>
              <w:rPr>
                <w:sz w:val="18"/>
                <w:szCs w:val="18"/>
                <w:lang w:val="ru-RU"/>
              </w:rPr>
              <w:t>0</w:t>
            </w:r>
            <w:r w:rsidRPr="009316CD">
              <w:rPr>
                <w:sz w:val="18"/>
                <w:szCs w:val="18"/>
                <w:lang w:val="ru-RU"/>
              </w:rPr>
              <w:t>50,934</w:t>
            </w:r>
          </w:p>
        </w:tc>
        <w:tc>
          <w:tcPr>
            <w:tcW w:w="1151" w:type="dxa"/>
            <w:vAlign w:val="center"/>
          </w:tcPr>
          <w:p w:rsidR="003B7729" w:rsidRPr="009316CD" w:rsidRDefault="003B7729" w:rsidP="00E76A37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2329,734</w:t>
            </w:r>
          </w:p>
        </w:tc>
        <w:tc>
          <w:tcPr>
            <w:tcW w:w="1151" w:type="dxa"/>
            <w:vAlign w:val="center"/>
          </w:tcPr>
          <w:p w:rsidR="003B7729" w:rsidRPr="009316CD" w:rsidRDefault="00530BBE" w:rsidP="0002085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  <w:r w:rsidR="00020850">
              <w:rPr>
                <w:sz w:val="18"/>
                <w:szCs w:val="18"/>
                <w:lang w:val="ru-RU"/>
              </w:rPr>
              <w:t>59</w:t>
            </w:r>
            <w:r>
              <w:rPr>
                <w:sz w:val="18"/>
                <w:szCs w:val="18"/>
                <w:lang w:val="ru-RU"/>
              </w:rPr>
              <w:t>9</w:t>
            </w:r>
            <w:r w:rsidR="003B7729">
              <w:rPr>
                <w:sz w:val="18"/>
                <w:szCs w:val="18"/>
                <w:lang w:val="ru-RU"/>
              </w:rPr>
              <w:t>,73</w:t>
            </w: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1151" w:type="dxa"/>
            <w:vAlign w:val="center"/>
          </w:tcPr>
          <w:p w:rsidR="003B7729" w:rsidRPr="009316CD" w:rsidRDefault="00530BBE" w:rsidP="0002085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29</w:t>
            </w:r>
            <w:r w:rsidR="00020850">
              <w:rPr>
                <w:sz w:val="18"/>
                <w:szCs w:val="18"/>
                <w:lang w:val="ru-RU"/>
              </w:rPr>
              <w:t>45</w:t>
            </w:r>
            <w:r>
              <w:rPr>
                <w:sz w:val="18"/>
                <w:szCs w:val="18"/>
                <w:lang w:val="ru-RU"/>
              </w:rPr>
              <w:t>,</w:t>
            </w:r>
            <w:r w:rsidR="00020850">
              <w:rPr>
                <w:sz w:val="18"/>
                <w:szCs w:val="18"/>
                <w:lang w:val="ru-RU"/>
              </w:rPr>
              <w:t>528</w:t>
            </w:r>
          </w:p>
        </w:tc>
        <w:tc>
          <w:tcPr>
            <w:tcW w:w="1151" w:type="dxa"/>
            <w:vAlign w:val="center"/>
          </w:tcPr>
          <w:p w:rsidR="003B7729" w:rsidRPr="009316CD" w:rsidRDefault="00020850" w:rsidP="00E76A37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2945,528</w:t>
            </w:r>
          </w:p>
        </w:tc>
      </w:tr>
      <w:tr w:rsidR="003B7729" w:rsidRPr="00385D7A" w:rsidTr="001B117E">
        <w:tc>
          <w:tcPr>
            <w:tcW w:w="1994" w:type="dxa"/>
          </w:tcPr>
          <w:p w:rsidR="003B7729" w:rsidRDefault="003B7729" w:rsidP="001B117E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сельских поселений</w:t>
            </w:r>
          </w:p>
        </w:tc>
        <w:tc>
          <w:tcPr>
            <w:tcW w:w="1261" w:type="dxa"/>
            <w:vAlign w:val="center"/>
          </w:tcPr>
          <w:p w:rsidR="003B7729" w:rsidRPr="009316CD" w:rsidRDefault="00020850" w:rsidP="00020850">
            <w:pPr>
              <w:pStyle w:val="ConsPlusNormal"/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40011</w:t>
            </w:r>
            <w:r w:rsidR="003B7729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530BB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196" w:type="dxa"/>
            <w:vAlign w:val="center"/>
          </w:tcPr>
          <w:p w:rsidR="003B7729" w:rsidRPr="009316CD" w:rsidRDefault="003B7729" w:rsidP="00E76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 w:rsidRPr="009316CD">
              <w:rPr>
                <w:sz w:val="18"/>
                <w:szCs w:val="18"/>
                <w:lang w:val="ru-RU"/>
              </w:rPr>
              <w:t>5169,993</w:t>
            </w:r>
          </w:p>
        </w:tc>
        <w:tc>
          <w:tcPr>
            <w:tcW w:w="1152" w:type="dxa"/>
            <w:vAlign w:val="center"/>
          </w:tcPr>
          <w:p w:rsidR="003B7729" w:rsidRPr="009316CD" w:rsidRDefault="003B7729" w:rsidP="00E76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 w:rsidRPr="009316CD">
              <w:rPr>
                <w:sz w:val="18"/>
                <w:szCs w:val="18"/>
                <w:lang w:val="ru-RU"/>
              </w:rPr>
              <w:t>6</w:t>
            </w:r>
            <w:r>
              <w:rPr>
                <w:sz w:val="18"/>
                <w:szCs w:val="18"/>
                <w:lang w:val="ru-RU"/>
              </w:rPr>
              <w:t>27</w:t>
            </w:r>
            <w:r w:rsidRPr="009316CD">
              <w:rPr>
                <w:sz w:val="18"/>
                <w:szCs w:val="18"/>
                <w:lang w:val="ru-RU"/>
              </w:rPr>
              <w:t>3,443</w:t>
            </w:r>
          </w:p>
        </w:tc>
        <w:tc>
          <w:tcPr>
            <w:tcW w:w="1151" w:type="dxa"/>
            <w:vAlign w:val="center"/>
          </w:tcPr>
          <w:p w:rsidR="003B7729" w:rsidRPr="009316CD" w:rsidRDefault="00530BBE" w:rsidP="00E76A37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6652</w:t>
            </w:r>
            <w:r w:rsidR="003B7729">
              <w:rPr>
                <w:sz w:val="18"/>
                <w:szCs w:val="18"/>
                <w:lang w:val="ru-RU"/>
              </w:rPr>
              <w:t>,525</w:t>
            </w:r>
          </w:p>
        </w:tc>
        <w:tc>
          <w:tcPr>
            <w:tcW w:w="1151" w:type="dxa"/>
            <w:vAlign w:val="center"/>
          </w:tcPr>
          <w:p w:rsidR="003B7729" w:rsidRPr="009316CD" w:rsidRDefault="00EC5613" w:rsidP="0002085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  <w:r w:rsidR="00020850">
              <w:rPr>
                <w:sz w:val="18"/>
                <w:szCs w:val="18"/>
                <w:lang w:val="ru-RU"/>
              </w:rPr>
              <w:t>864</w:t>
            </w:r>
            <w:r w:rsidR="003B7729">
              <w:rPr>
                <w:sz w:val="18"/>
                <w:szCs w:val="18"/>
                <w:lang w:val="ru-RU"/>
              </w:rPr>
              <w:t>,</w:t>
            </w:r>
            <w:r w:rsidR="00020850">
              <w:rPr>
                <w:sz w:val="18"/>
                <w:szCs w:val="18"/>
                <w:lang w:val="ru-RU"/>
              </w:rPr>
              <w:t>657</w:t>
            </w:r>
          </w:p>
        </w:tc>
        <w:tc>
          <w:tcPr>
            <w:tcW w:w="1151" w:type="dxa"/>
            <w:vAlign w:val="center"/>
          </w:tcPr>
          <w:p w:rsidR="003B7729" w:rsidRPr="009316CD" w:rsidRDefault="00020850" w:rsidP="0002085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7525</w:t>
            </w:r>
            <w:r w:rsidR="003B7729">
              <w:rPr>
                <w:sz w:val="18"/>
                <w:szCs w:val="18"/>
                <w:lang w:val="ru-RU"/>
              </w:rPr>
              <w:t>,</w:t>
            </w:r>
            <w:r>
              <w:rPr>
                <w:sz w:val="18"/>
                <w:szCs w:val="18"/>
                <w:lang w:val="ru-RU"/>
              </w:rPr>
              <w:t>442</w:t>
            </w:r>
          </w:p>
        </w:tc>
        <w:tc>
          <w:tcPr>
            <w:tcW w:w="1151" w:type="dxa"/>
            <w:vAlign w:val="center"/>
          </w:tcPr>
          <w:p w:rsidR="003B7729" w:rsidRPr="009316CD" w:rsidRDefault="00020850" w:rsidP="00385491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7525,442</w:t>
            </w:r>
          </w:p>
        </w:tc>
      </w:tr>
      <w:tr w:rsidR="003B7729" w:rsidRPr="00385D7A" w:rsidTr="001B117E">
        <w:tc>
          <w:tcPr>
            <w:tcW w:w="1994" w:type="dxa"/>
          </w:tcPr>
          <w:p w:rsidR="003B7729" w:rsidRPr="00385D7A" w:rsidRDefault="003B7729" w:rsidP="001B117E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С</w:t>
            </w:r>
            <w:r w:rsidRPr="00385D7A">
              <w:rPr>
                <w:sz w:val="22"/>
                <w:szCs w:val="22"/>
              </w:rPr>
              <w:t>редства областного бюджета</w:t>
            </w:r>
          </w:p>
        </w:tc>
        <w:tc>
          <w:tcPr>
            <w:tcW w:w="1261" w:type="dxa"/>
            <w:vAlign w:val="center"/>
          </w:tcPr>
          <w:p w:rsidR="003B7729" w:rsidRPr="009316CD" w:rsidRDefault="00020850" w:rsidP="00020850">
            <w:pPr>
              <w:pStyle w:val="ConsPlusNormal"/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33617</w:t>
            </w:r>
            <w:r w:rsidR="003C52C9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835</w:t>
            </w:r>
          </w:p>
        </w:tc>
        <w:tc>
          <w:tcPr>
            <w:tcW w:w="1196" w:type="dxa"/>
            <w:vAlign w:val="center"/>
          </w:tcPr>
          <w:p w:rsidR="003B7729" w:rsidRPr="009316CD" w:rsidRDefault="003B7729" w:rsidP="00E76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  <w:r w:rsidRPr="009316CD">
              <w:rPr>
                <w:sz w:val="18"/>
                <w:szCs w:val="18"/>
                <w:lang w:val="ru-RU"/>
              </w:rPr>
              <w:t>130,974</w:t>
            </w:r>
          </w:p>
        </w:tc>
        <w:tc>
          <w:tcPr>
            <w:tcW w:w="1152" w:type="dxa"/>
            <w:vAlign w:val="center"/>
          </w:tcPr>
          <w:p w:rsidR="003B7729" w:rsidRPr="009316CD" w:rsidRDefault="003B7729" w:rsidP="00E76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 w:rsidRPr="009316CD">
              <w:rPr>
                <w:sz w:val="18"/>
                <w:szCs w:val="18"/>
                <w:lang w:val="ru-RU"/>
              </w:rPr>
              <w:t>4</w:t>
            </w:r>
            <w:r>
              <w:rPr>
                <w:sz w:val="18"/>
                <w:szCs w:val="18"/>
                <w:lang w:val="ru-RU"/>
              </w:rPr>
              <w:t>325</w:t>
            </w:r>
            <w:r w:rsidRPr="009316CD">
              <w:rPr>
                <w:sz w:val="18"/>
                <w:szCs w:val="18"/>
                <w:lang w:val="ru-RU"/>
              </w:rPr>
              <w:t>,</w:t>
            </w:r>
            <w:r>
              <w:rPr>
                <w:sz w:val="18"/>
                <w:szCs w:val="18"/>
                <w:lang w:val="ru-RU"/>
              </w:rPr>
              <w:t>31</w:t>
            </w:r>
          </w:p>
        </w:tc>
        <w:tc>
          <w:tcPr>
            <w:tcW w:w="1151" w:type="dxa"/>
            <w:vAlign w:val="center"/>
          </w:tcPr>
          <w:p w:rsidR="003B7729" w:rsidRPr="009316CD" w:rsidRDefault="003C52C9" w:rsidP="00385491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1046</w:t>
            </w:r>
            <w:r w:rsidR="00385491">
              <w:rPr>
                <w:sz w:val="18"/>
                <w:szCs w:val="18"/>
                <w:lang w:val="ru-RU"/>
              </w:rPr>
              <w:t>8</w:t>
            </w:r>
            <w:r>
              <w:rPr>
                <w:sz w:val="18"/>
                <w:szCs w:val="18"/>
                <w:lang w:val="ru-RU"/>
              </w:rPr>
              <w:t>,</w:t>
            </w:r>
            <w:r w:rsidR="00385491">
              <w:rPr>
                <w:sz w:val="18"/>
                <w:szCs w:val="18"/>
                <w:lang w:val="ru-RU"/>
              </w:rPr>
              <w:t>1</w:t>
            </w:r>
            <w:r>
              <w:rPr>
                <w:sz w:val="18"/>
                <w:szCs w:val="18"/>
                <w:lang w:val="ru-RU"/>
              </w:rPr>
              <w:t>70</w:t>
            </w:r>
          </w:p>
        </w:tc>
        <w:tc>
          <w:tcPr>
            <w:tcW w:w="1151" w:type="dxa"/>
            <w:vAlign w:val="center"/>
          </w:tcPr>
          <w:p w:rsidR="003B7729" w:rsidRPr="009316CD" w:rsidRDefault="00385491" w:rsidP="003854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2359</w:t>
            </w:r>
            <w:r w:rsidR="003B7729">
              <w:rPr>
                <w:sz w:val="18"/>
                <w:szCs w:val="18"/>
                <w:lang w:val="ru-RU"/>
              </w:rPr>
              <w:t>,8</w:t>
            </w:r>
            <w:r>
              <w:rPr>
                <w:sz w:val="18"/>
                <w:szCs w:val="18"/>
                <w:lang w:val="ru-RU"/>
              </w:rPr>
              <w:t>94</w:t>
            </w:r>
          </w:p>
        </w:tc>
        <w:tc>
          <w:tcPr>
            <w:tcW w:w="1151" w:type="dxa"/>
            <w:vAlign w:val="center"/>
          </w:tcPr>
          <w:p w:rsidR="003B7729" w:rsidRPr="009316CD" w:rsidRDefault="00385491" w:rsidP="0002085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  <w:r w:rsidR="00020850">
              <w:rPr>
                <w:sz w:val="18"/>
                <w:szCs w:val="18"/>
                <w:lang w:val="ru-RU"/>
              </w:rPr>
              <w:t>487</w:t>
            </w:r>
            <w:r w:rsidR="003B7729">
              <w:rPr>
                <w:sz w:val="18"/>
                <w:szCs w:val="18"/>
                <w:lang w:val="ru-RU"/>
              </w:rPr>
              <w:t>,</w:t>
            </w:r>
            <w:r w:rsidR="00020850">
              <w:rPr>
                <w:sz w:val="18"/>
                <w:szCs w:val="18"/>
                <w:lang w:val="ru-RU"/>
              </w:rPr>
              <w:t>543</w:t>
            </w:r>
          </w:p>
        </w:tc>
        <w:tc>
          <w:tcPr>
            <w:tcW w:w="1151" w:type="dxa"/>
            <w:vAlign w:val="center"/>
          </w:tcPr>
          <w:p w:rsidR="003B7729" w:rsidRPr="009316CD" w:rsidRDefault="00020850" w:rsidP="00020850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11845</w:t>
            </w:r>
            <w:r w:rsidR="003B7729">
              <w:rPr>
                <w:sz w:val="18"/>
                <w:szCs w:val="18"/>
                <w:lang w:val="ru-RU"/>
              </w:rPr>
              <w:t>,</w:t>
            </w:r>
            <w:r>
              <w:rPr>
                <w:sz w:val="18"/>
                <w:szCs w:val="18"/>
                <w:lang w:val="ru-RU"/>
              </w:rPr>
              <w:t>944</w:t>
            </w:r>
          </w:p>
        </w:tc>
      </w:tr>
    </w:tbl>
    <w:p w:rsidR="007F4AF0" w:rsidRDefault="007F4AF0" w:rsidP="001B117E">
      <w:pPr>
        <w:spacing w:after="120"/>
        <w:jc w:val="both"/>
        <w:rPr>
          <w:bCs/>
          <w:sz w:val="22"/>
          <w:szCs w:val="22"/>
          <w:lang w:val="ru-RU"/>
        </w:rPr>
      </w:pPr>
      <w:r w:rsidRPr="00F62AD6">
        <w:rPr>
          <w:bCs/>
          <w:sz w:val="22"/>
          <w:szCs w:val="22"/>
          <w:lang w:val="ru-RU"/>
        </w:rPr>
        <w:t>Объемы финансирования могут уточняться в соответствии с бюджетным законодательством</w:t>
      </w:r>
    </w:p>
    <w:p w:rsidR="007F4AF0" w:rsidRDefault="007F4AF0" w:rsidP="001B117E">
      <w:pPr>
        <w:pStyle w:val="1"/>
        <w:tabs>
          <w:tab w:val="left" w:pos="284"/>
        </w:tabs>
        <w:autoSpaceDE w:val="0"/>
        <w:autoSpaceDN w:val="0"/>
        <w:adjustRightInd w:val="0"/>
        <w:ind w:left="585"/>
        <w:jc w:val="center"/>
        <w:rPr>
          <w:b/>
        </w:rPr>
      </w:pPr>
    </w:p>
    <w:p w:rsidR="007F4AF0" w:rsidRDefault="007F4AF0" w:rsidP="001B117E">
      <w:pPr>
        <w:pStyle w:val="1"/>
        <w:tabs>
          <w:tab w:val="left" w:pos="284"/>
        </w:tabs>
        <w:autoSpaceDE w:val="0"/>
        <w:autoSpaceDN w:val="0"/>
        <w:adjustRightInd w:val="0"/>
        <w:ind w:left="585"/>
        <w:jc w:val="center"/>
        <w:rPr>
          <w:b/>
        </w:rPr>
      </w:pPr>
    </w:p>
    <w:p w:rsidR="006B3543" w:rsidRDefault="006B3543" w:rsidP="001B117E">
      <w:pPr>
        <w:pStyle w:val="1"/>
        <w:tabs>
          <w:tab w:val="left" w:pos="284"/>
        </w:tabs>
        <w:autoSpaceDE w:val="0"/>
        <w:autoSpaceDN w:val="0"/>
        <w:adjustRightInd w:val="0"/>
        <w:ind w:left="585"/>
        <w:jc w:val="center"/>
        <w:rPr>
          <w:b/>
        </w:rPr>
      </w:pPr>
    </w:p>
    <w:p w:rsidR="006B3543" w:rsidRDefault="006B3543" w:rsidP="001B117E">
      <w:pPr>
        <w:pStyle w:val="1"/>
        <w:tabs>
          <w:tab w:val="left" w:pos="284"/>
        </w:tabs>
        <w:autoSpaceDE w:val="0"/>
        <w:autoSpaceDN w:val="0"/>
        <w:adjustRightInd w:val="0"/>
        <w:ind w:left="585"/>
        <w:jc w:val="center"/>
        <w:rPr>
          <w:b/>
        </w:rPr>
      </w:pPr>
    </w:p>
    <w:p w:rsidR="006B3543" w:rsidRDefault="006B3543" w:rsidP="001B117E">
      <w:pPr>
        <w:pStyle w:val="1"/>
        <w:tabs>
          <w:tab w:val="left" w:pos="284"/>
        </w:tabs>
        <w:autoSpaceDE w:val="0"/>
        <w:autoSpaceDN w:val="0"/>
        <w:adjustRightInd w:val="0"/>
        <w:ind w:left="585"/>
        <w:jc w:val="center"/>
        <w:rPr>
          <w:b/>
        </w:rPr>
      </w:pPr>
    </w:p>
    <w:p w:rsidR="006B3543" w:rsidRDefault="006B3543" w:rsidP="001B117E">
      <w:pPr>
        <w:pStyle w:val="1"/>
        <w:tabs>
          <w:tab w:val="left" w:pos="284"/>
        </w:tabs>
        <w:autoSpaceDE w:val="0"/>
        <w:autoSpaceDN w:val="0"/>
        <w:adjustRightInd w:val="0"/>
        <w:ind w:left="585"/>
        <w:jc w:val="center"/>
        <w:rPr>
          <w:b/>
        </w:rPr>
      </w:pPr>
    </w:p>
    <w:p w:rsidR="007F4AF0" w:rsidRPr="00E6502F" w:rsidRDefault="007F4AF0" w:rsidP="001B117E">
      <w:pPr>
        <w:pStyle w:val="1"/>
        <w:tabs>
          <w:tab w:val="left" w:pos="284"/>
        </w:tabs>
        <w:autoSpaceDE w:val="0"/>
        <w:autoSpaceDN w:val="0"/>
        <w:adjustRightInd w:val="0"/>
        <w:ind w:left="585"/>
        <w:jc w:val="center"/>
        <w:rPr>
          <w:b/>
        </w:rPr>
      </w:pPr>
      <w:r w:rsidRPr="00E6502F">
        <w:rPr>
          <w:b/>
        </w:rPr>
        <w:lastRenderedPageBreak/>
        <w:t>6.1.</w:t>
      </w:r>
      <w:r w:rsidRPr="00E6502F">
        <w:rPr>
          <w:b/>
        </w:rPr>
        <w:tab/>
        <w:t>Подпрограмма «Развитие учреждений культуры и образования в сфере культуры»</w:t>
      </w:r>
    </w:p>
    <w:p w:rsidR="007F4AF0" w:rsidRPr="00E6502F" w:rsidRDefault="007F4AF0" w:rsidP="001B117E">
      <w:pPr>
        <w:autoSpaceDE w:val="0"/>
        <w:autoSpaceDN w:val="0"/>
        <w:adjustRightInd w:val="0"/>
        <w:rPr>
          <w:b/>
          <w:sz w:val="24"/>
          <w:szCs w:val="24"/>
          <w:lang w:val="ru-RU"/>
        </w:rPr>
      </w:pPr>
    </w:p>
    <w:p w:rsidR="007F4AF0" w:rsidRPr="005E7189" w:rsidRDefault="007F4AF0" w:rsidP="001B117E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5E7189">
        <w:rPr>
          <w:sz w:val="24"/>
          <w:szCs w:val="24"/>
          <w:lang w:val="ru-RU"/>
        </w:rPr>
        <w:t xml:space="preserve">ПАСПОРТ </w:t>
      </w:r>
      <w:r w:rsidRPr="005E7189">
        <w:rPr>
          <w:sz w:val="24"/>
          <w:szCs w:val="24"/>
        </w:rPr>
        <w:t xml:space="preserve">ПОДПРОГРАММЫ </w:t>
      </w:r>
    </w:p>
    <w:p w:rsidR="007F4AF0" w:rsidRPr="00E6502F" w:rsidRDefault="007F4AF0" w:rsidP="001B117E">
      <w:pPr>
        <w:autoSpaceDE w:val="0"/>
        <w:autoSpaceDN w:val="0"/>
        <w:adjustRightInd w:val="0"/>
        <w:jc w:val="center"/>
        <w:rPr>
          <w:lang w:val="ru-RU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3"/>
        <w:gridCol w:w="1275"/>
        <w:gridCol w:w="993"/>
        <w:gridCol w:w="1134"/>
        <w:gridCol w:w="1134"/>
        <w:gridCol w:w="992"/>
        <w:gridCol w:w="992"/>
        <w:gridCol w:w="992"/>
      </w:tblGrid>
      <w:tr w:rsidR="007F4AF0" w:rsidRPr="003C5FDE" w:rsidTr="001B117E">
        <w:tc>
          <w:tcPr>
            <w:tcW w:w="2553" w:type="dxa"/>
          </w:tcPr>
          <w:p w:rsidR="007F4AF0" w:rsidRPr="00E6502F" w:rsidRDefault="00E2101F" w:rsidP="001B117E">
            <w:pPr>
              <w:pStyle w:val="1"/>
              <w:numPr>
                <w:ilvl w:val="0"/>
                <w:numId w:val="1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Соисполнитель муниципальной </w:t>
            </w:r>
            <w:r w:rsidR="007F4AF0" w:rsidRPr="00E6502F">
              <w:rPr>
                <w:sz w:val="22"/>
                <w:szCs w:val="22"/>
              </w:rPr>
              <w:t xml:space="preserve">программы </w:t>
            </w:r>
          </w:p>
        </w:tc>
        <w:tc>
          <w:tcPr>
            <w:tcW w:w="7512" w:type="dxa"/>
            <w:gridSpan w:val="7"/>
            <w:vAlign w:val="center"/>
          </w:tcPr>
          <w:p w:rsidR="007F4AF0" w:rsidRDefault="007F4AF0" w:rsidP="001B117E">
            <w:pPr>
              <w:spacing w:after="12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Отдел культуры администрации МР «Жиздринский район»</w:t>
            </w:r>
          </w:p>
          <w:p w:rsidR="007F4AF0" w:rsidRPr="00F62AD6" w:rsidRDefault="007F4AF0" w:rsidP="001B117E">
            <w:pPr>
              <w:spacing w:after="120"/>
              <w:rPr>
                <w:sz w:val="22"/>
                <w:szCs w:val="22"/>
                <w:lang w:val="ru-RU"/>
              </w:rPr>
            </w:pPr>
            <w:r w:rsidRPr="00F62AD6">
              <w:rPr>
                <w:sz w:val="22"/>
                <w:szCs w:val="22"/>
                <w:lang w:val="ru-RU"/>
              </w:rPr>
              <w:t>Администрации поселений МР «Жиздринский район»</w:t>
            </w:r>
          </w:p>
        </w:tc>
      </w:tr>
      <w:tr w:rsidR="007F4AF0" w:rsidRPr="003C5FDE" w:rsidTr="001B117E">
        <w:tc>
          <w:tcPr>
            <w:tcW w:w="2553" w:type="dxa"/>
          </w:tcPr>
          <w:p w:rsidR="007F4AF0" w:rsidRPr="00E6502F" w:rsidRDefault="007F4AF0" w:rsidP="001B117E">
            <w:pPr>
              <w:pStyle w:val="1"/>
              <w:numPr>
                <w:ilvl w:val="0"/>
                <w:numId w:val="1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E6502F">
              <w:rPr>
                <w:sz w:val="22"/>
                <w:szCs w:val="22"/>
              </w:rPr>
              <w:t>Участники подпрограммы</w:t>
            </w:r>
          </w:p>
        </w:tc>
        <w:tc>
          <w:tcPr>
            <w:tcW w:w="7512" w:type="dxa"/>
            <w:gridSpan w:val="7"/>
            <w:vAlign w:val="center"/>
          </w:tcPr>
          <w:p w:rsidR="007F4AF0" w:rsidRPr="00F62AD6" w:rsidRDefault="007F4AF0" w:rsidP="001B117E">
            <w:pPr>
              <w:spacing w:after="120"/>
              <w:rPr>
                <w:sz w:val="22"/>
                <w:szCs w:val="22"/>
                <w:lang w:val="ru-RU"/>
              </w:rPr>
            </w:pPr>
            <w:r w:rsidRPr="00F62AD6">
              <w:rPr>
                <w:sz w:val="22"/>
                <w:szCs w:val="22"/>
                <w:lang w:val="ru-RU"/>
              </w:rPr>
              <w:t>ММБУККТ «Жиздринский РКДЦ»</w:t>
            </w:r>
          </w:p>
          <w:p w:rsidR="007F4AF0" w:rsidRPr="00F62AD6" w:rsidRDefault="00E2101F" w:rsidP="001B117E">
            <w:pPr>
              <w:spacing w:after="12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ММК</w:t>
            </w:r>
            <w:r w:rsidR="007F4AF0" w:rsidRPr="00F62AD6">
              <w:rPr>
                <w:sz w:val="22"/>
                <w:szCs w:val="22"/>
                <w:lang w:val="ru-RU"/>
              </w:rPr>
              <w:t>УК «Жиздринская РЦБС»</w:t>
            </w:r>
          </w:p>
          <w:p w:rsidR="007F4AF0" w:rsidRPr="00F62AD6" w:rsidRDefault="00E2101F" w:rsidP="001B117E">
            <w:pPr>
              <w:spacing w:after="12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ММК</w:t>
            </w:r>
            <w:r w:rsidR="007F4AF0" w:rsidRPr="00F62AD6">
              <w:rPr>
                <w:sz w:val="22"/>
                <w:szCs w:val="22"/>
                <w:lang w:val="ru-RU"/>
              </w:rPr>
              <w:t>УК «Жидринский музей»</w:t>
            </w:r>
          </w:p>
          <w:p w:rsidR="007F4AF0" w:rsidRPr="00F62AD6" w:rsidRDefault="00E2101F" w:rsidP="001B117E">
            <w:pPr>
              <w:spacing w:after="12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МКОУ</w:t>
            </w:r>
            <w:r w:rsidR="007F4AF0" w:rsidRPr="00F62AD6">
              <w:rPr>
                <w:sz w:val="22"/>
                <w:szCs w:val="22"/>
                <w:lang w:val="ru-RU"/>
              </w:rPr>
              <w:t xml:space="preserve"> ДО «Жиздринская школа искусств»</w:t>
            </w:r>
          </w:p>
        </w:tc>
      </w:tr>
      <w:tr w:rsidR="007F4AF0" w:rsidRPr="003C5FDE" w:rsidTr="001B117E">
        <w:tc>
          <w:tcPr>
            <w:tcW w:w="2553" w:type="dxa"/>
          </w:tcPr>
          <w:p w:rsidR="007F4AF0" w:rsidRPr="00E6502F" w:rsidRDefault="007F4AF0" w:rsidP="001B117E">
            <w:pPr>
              <w:pStyle w:val="1"/>
              <w:numPr>
                <w:ilvl w:val="0"/>
                <w:numId w:val="1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E6502F">
              <w:rPr>
                <w:sz w:val="22"/>
                <w:szCs w:val="22"/>
              </w:rPr>
              <w:t>Цели подпрограммы</w:t>
            </w:r>
          </w:p>
        </w:tc>
        <w:tc>
          <w:tcPr>
            <w:tcW w:w="7512" w:type="dxa"/>
            <w:gridSpan w:val="7"/>
          </w:tcPr>
          <w:p w:rsidR="007F4AF0" w:rsidRPr="00945B14" w:rsidRDefault="007F4AF0" w:rsidP="001B117E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sz w:val="20"/>
                <w:szCs w:val="20"/>
              </w:rPr>
              <w:t>- Обеспечение конституционных прав граждан на доступ к культурным ценностям, информации и знаниям</w:t>
            </w:r>
          </w:p>
          <w:p w:rsidR="007F4AF0" w:rsidRPr="00945B14" w:rsidRDefault="007F4AF0" w:rsidP="001B117E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4AF0" w:rsidRPr="003C5FDE" w:rsidTr="001B117E">
        <w:tc>
          <w:tcPr>
            <w:tcW w:w="2553" w:type="dxa"/>
          </w:tcPr>
          <w:p w:rsidR="007F4AF0" w:rsidRPr="00E6502F" w:rsidRDefault="007F4AF0" w:rsidP="001B117E">
            <w:pPr>
              <w:pStyle w:val="1"/>
              <w:numPr>
                <w:ilvl w:val="0"/>
                <w:numId w:val="1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E6502F">
              <w:rPr>
                <w:sz w:val="22"/>
                <w:szCs w:val="22"/>
              </w:rPr>
              <w:t>Задачи подпрограммы</w:t>
            </w:r>
          </w:p>
          <w:p w:rsidR="007F4AF0" w:rsidRPr="00E6502F" w:rsidRDefault="007F4AF0" w:rsidP="001B117E">
            <w:pPr>
              <w:pStyle w:val="1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color w:val="FF0000"/>
                <w:sz w:val="22"/>
                <w:szCs w:val="22"/>
              </w:rPr>
            </w:pPr>
          </w:p>
        </w:tc>
        <w:tc>
          <w:tcPr>
            <w:tcW w:w="7512" w:type="dxa"/>
            <w:gridSpan w:val="7"/>
          </w:tcPr>
          <w:p w:rsidR="007F4AF0" w:rsidRPr="00945B14" w:rsidRDefault="007F4AF0" w:rsidP="001B117E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sz w:val="20"/>
                <w:szCs w:val="20"/>
              </w:rPr>
              <w:t>- Повышение обеспеченности населения услугами библиотек и приобщение населения к чтению;</w:t>
            </w:r>
          </w:p>
          <w:p w:rsidR="007F4AF0" w:rsidRPr="00945B14" w:rsidRDefault="007F4AF0" w:rsidP="001B117E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sz w:val="20"/>
                <w:szCs w:val="20"/>
              </w:rPr>
              <w:t>- развитие выставочной, экскурсионной и научно-просветительской деятельности музея;</w:t>
            </w:r>
          </w:p>
          <w:p w:rsidR="007F4AF0" w:rsidRPr="00945B14" w:rsidRDefault="007F4AF0" w:rsidP="001B117E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sz w:val="20"/>
                <w:szCs w:val="20"/>
              </w:rPr>
              <w:t>- развитие народного творчества и культурно-досуговой деятельности;</w:t>
            </w:r>
          </w:p>
          <w:p w:rsidR="007F4AF0" w:rsidRPr="00945B14" w:rsidRDefault="007F4AF0" w:rsidP="001B117E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sz w:val="20"/>
                <w:szCs w:val="20"/>
              </w:rPr>
              <w:t>- развитие профессионального искусства и творческого потенциала населения;</w:t>
            </w:r>
          </w:p>
          <w:p w:rsidR="007F4AF0" w:rsidRPr="00945B14" w:rsidRDefault="007F4AF0" w:rsidP="001B117E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sz w:val="20"/>
                <w:szCs w:val="20"/>
              </w:rPr>
              <w:t>- сохранение, возрождение и развитие народных художественных промыслов и ремесел;</w:t>
            </w:r>
          </w:p>
          <w:p w:rsidR="007F4AF0" w:rsidRPr="00945B14" w:rsidRDefault="007F4AF0" w:rsidP="001B117E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sz w:val="20"/>
                <w:szCs w:val="20"/>
              </w:rPr>
              <w:t>- создание условий для развития образования в сфере культуры и поддержки молодых дарований;</w:t>
            </w:r>
          </w:p>
          <w:p w:rsidR="007F4AF0" w:rsidRPr="00945B14" w:rsidRDefault="007F4AF0" w:rsidP="001B117E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sz w:val="20"/>
                <w:szCs w:val="20"/>
              </w:rPr>
              <w:t>- обеспечение условий доступности к лучшим образцам культуры путем создания современной инфраструктуры для творческой самореализации и досуга населения</w:t>
            </w:r>
          </w:p>
        </w:tc>
      </w:tr>
      <w:tr w:rsidR="007F4AF0" w:rsidRPr="00AD6569" w:rsidTr="001B117E">
        <w:tc>
          <w:tcPr>
            <w:tcW w:w="2553" w:type="dxa"/>
          </w:tcPr>
          <w:p w:rsidR="007F4AF0" w:rsidRPr="00E6502F" w:rsidRDefault="007F4AF0" w:rsidP="001B117E">
            <w:pPr>
              <w:pStyle w:val="1"/>
              <w:numPr>
                <w:ilvl w:val="0"/>
                <w:numId w:val="1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E6502F">
              <w:rPr>
                <w:sz w:val="22"/>
                <w:szCs w:val="22"/>
              </w:rPr>
              <w:t>Перечень основных мероприятий подпрограммы</w:t>
            </w:r>
          </w:p>
          <w:p w:rsidR="007F4AF0" w:rsidRPr="00E6502F" w:rsidRDefault="007F4AF0" w:rsidP="001B117E">
            <w:pPr>
              <w:pStyle w:val="1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</w:p>
        </w:tc>
        <w:tc>
          <w:tcPr>
            <w:tcW w:w="7512" w:type="dxa"/>
            <w:gridSpan w:val="7"/>
          </w:tcPr>
          <w:p w:rsidR="007F4AF0" w:rsidRPr="00945B14" w:rsidRDefault="007F4AF0" w:rsidP="001B11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sz w:val="20"/>
                <w:szCs w:val="20"/>
              </w:rPr>
              <w:t>- Развитие общедоступных библиотек в Жиздринском районе;</w:t>
            </w:r>
          </w:p>
          <w:p w:rsidR="007F4AF0" w:rsidRPr="00945B14" w:rsidRDefault="007F4AF0" w:rsidP="001B11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sz w:val="20"/>
                <w:szCs w:val="20"/>
              </w:rPr>
              <w:t>- Сохранение и развитие музейного дела в Жиздринском районе;</w:t>
            </w:r>
          </w:p>
          <w:p w:rsidR="007F4AF0" w:rsidRPr="00945B14" w:rsidRDefault="007F4AF0" w:rsidP="001B11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sz w:val="20"/>
                <w:szCs w:val="20"/>
              </w:rPr>
              <w:t>- Поддержка и развитие традиционной народной культуры в Жиздринском районе;</w:t>
            </w:r>
          </w:p>
          <w:p w:rsidR="007F4AF0" w:rsidRPr="00945B14" w:rsidRDefault="007F4AF0" w:rsidP="001B11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sz w:val="20"/>
                <w:szCs w:val="20"/>
              </w:rPr>
              <w:t>- Развитие  дополнительного образования в сфере культуры;</w:t>
            </w:r>
          </w:p>
          <w:p w:rsidR="007F4AF0" w:rsidRDefault="007F4AF0" w:rsidP="001B117E">
            <w:pPr>
              <w:pStyle w:val="ConsPlusNormal"/>
              <w:suppressAutoHyphens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color w:val="FF00FF"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sz w:val="20"/>
                <w:szCs w:val="20"/>
              </w:rPr>
              <w:t>- Выполнение функций муниципальными органами власти в сфере культуры</w:t>
            </w:r>
            <w:r w:rsidRPr="00945B14">
              <w:rPr>
                <w:rFonts w:ascii="Times New Roman" w:hAnsi="Times New Roman" w:cs="Times New Roman"/>
                <w:color w:val="FF00FF"/>
                <w:sz w:val="20"/>
                <w:szCs w:val="20"/>
              </w:rPr>
              <w:t xml:space="preserve"> </w:t>
            </w:r>
          </w:p>
          <w:p w:rsidR="00D0400E" w:rsidRPr="007E16CA" w:rsidRDefault="00D0400E" w:rsidP="00D0400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D0400E">
              <w:rPr>
                <w:rFonts w:ascii="Times New Roman" w:hAnsi="Times New Roman" w:cs="Times New Roman"/>
                <w:sz w:val="20"/>
                <w:szCs w:val="20"/>
              </w:rPr>
              <w:t>Создание виртуального концертного зала</w:t>
            </w:r>
          </w:p>
          <w:p w:rsidR="007F4AF0" w:rsidRPr="00945B14" w:rsidRDefault="007F4AF0" w:rsidP="001B117E">
            <w:pPr>
              <w:pStyle w:val="ConsPlusNormal"/>
              <w:suppressAutoHyphens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4AF0" w:rsidRPr="003C5FDE" w:rsidTr="001B117E">
        <w:trPr>
          <w:trHeight w:val="60"/>
        </w:trPr>
        <w:tc>
          <w:tcPr>
            <w:tcW w:w="2553" w:type="dxa"/>
          </w:tcPr>
          <w:p w:rsidR="007F4AF0" w:rsidRPr="00E6502F" w:rsidRDefault="007F4AF0" w:rsidP="001B117E">
            <w:pPr>
              <w:pStyle w:val="1"/>
              <w:numPr>
                <w:ilvl w:val="0"/>
                <w:numId w:val="1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E6502F">
              <w:rPr>
                <w:sz w:val="22"/>
                <w:szCs w:val="22"/>
              </w:rPr>
              <w:t>Показатели  подпрограммы</w:t>
            </w:r>
          </w:p>
          <w:p w:rsidR="007F4AF0" w:rsidRPr="00E6502F" w:rsidRDefault="007F4AF0" w:rsidP="001B117E">
            <w:pPr>
              <w:pStyle w:val="1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</w:p>
          <w:p w:rsidR="007F4AF0" w:rsidRPr="00E6502F" w:rsidRDefault="007F4AF0" w:rsidP="001B117E">
            <w:pPr>
              <w:pStyle w:val="1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color w:val="FF0000"/>
                <w:sz w:val="22"/>
                <w:szCs w:val="22"/>
              </w:rPr>
            </w:pPr>
          </w:p>
          <w:p w:rsidR="007F4AF0" w:rsidRPr="00E6502F" w:rsidRDefault="007F4AF0" w:rsidP="001B117E">
            <w:pPr>
              <w:pStyle w:val="1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color w:val="FF0000"/>
                <w:sz w:val="22"/>
                <w:szCs w:val="22"/>
              </w:rPr>
            </w:pPr>
          </w:p>
          <w:p w:rsidR="007F4AF0" w:rsidRPr="00E6502F" w:rsidRDefault="007F4AF0" w:rsidP="001B117E">
            <w:pPr>
              <w:pStyle w:val="1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color w:val="FF0000"/>
                <w:sz w:val="22"/>
                <w:szCs w:val="22"/>
              </w:rPr>
            </w:pPr>
          </w:p>
          <w:p w:rsidR="007F4AF0" w:rsidRPr="00E6502F" w:rsidRDefault="007F4AF0" w:rsidP="001B117E">
            <w:pPr>
              <w:pStyle w:val="1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color w:val="FF0000"/>
                <w:sz w:val="22"/>
                <w:szCs w:val="22"/>
              </w:rPr>
            </w:pPr>
          </w:p>
          <w:p w:rsidR="007F4AF0" w:rsidRPr="00E6502F" w:rsidRDefault="007F4AF0" w:rsidP="001B117E">
            <w:pPr>
              <w:pStyle w:val="1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color w:val="FF0000"/>
                <w:sz w:val="22"/>
                <w:szCs w:val="22"/>
              </w:rPr>
            </w:pPr>
          </w:p>
          <w:p w:rsidR="007F4AF0" w:rsidRPr="00E6502F" w:rsidRDefault="007F4AF0" w:rsidP="001B117E">
            <w:pPr>
              <w:pStyle w:val="1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</w:p>
        </w:tc>
        <w:tc>
          <w:tcPr>
            <w:tcW w:w="7512" w:type="dxa"/>
            <w:gridSpan w:val="7"/>
          </w:tcPr>
          <w:p w:rsidR="007F4AF0" w:rsidRPr="00945B14" w:rsidRDefault="007F4AF0" w:rsidP="001B117E">
            <w:pPr>
              <w:pStyle w:val="ConsPlusNormal"/>
              <w:ind w:right="-425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sz w:val="20"/>
                <w:szCs w:val="20"/>
              </w:rPr>
              <w:t>- количество новых поступлений в  библиотечные фонды;</w:t>
            </w:r>
          </w:p>
          <w:p w:rsidR="007F4AF0" w:rsidRPr="00945B14" w:rsidRDefault="007F4AF0" w:rsidP="001B117E">
            <w:pPr>
              <w:pStyle w:val="ConsPlusNormal"/>
              <w:ind w:right="-425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sz w:val="20"/>
                <w:szCs w:val="20"/>
              </w:rPr>
              <w:t>- количество посещений общедоступных (публичных) библиотек;</w:t>
            </w:r>
          </w:p>
          <w:p w:rsidR="007F4AF0" w:rsidRPr="00945B14" w:rsidRDefault="007F4AF0" w:rsidP="001B11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sz w:val="20"/>
                <w:szCs w:val="20"/>
              </w:rPr>
              <w:t>- количество выставок, проводимых в музее;</w:t>
            </w:r>
          </w:p>
          <w:p w:rsidR="007F4AF0" w:rsidRPr="00945B14" w:rsidRDefault="007F4AF0" w:rsidP="001B11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sz w:val="20"/>
                <w:szCs w:val="20"/>
              </w:rPr>
              <w:t>- посещаемость музея;</w:t>
            </w:r>
          </w:p>
          <w:p w:rsidR="007F4AF0" w:rsidRPr="00945B14" w:rsidRDefault="007F4AF0" w:rsidP="001B11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sz w:val="20"/>
                <w:szCs w:val="20"/>
              </w:rPr>
              <w:t>- количество проведенных культурно-досуговых мероприятий;</w:t>
            </w:r>
          </w:p>
          <w:p w:rsidR="007F4AF0" w:rsidRPr="00945B14" w:rsidRDefault="007F4AF0" w:rsidP="001B11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sz w:val="20"/>
                <w:szCs w:val="20"/>
              </w:rPr>
              <w:t>- численность участников клубных формирований;</w:t>
            </w:r>
          </w:p>
          <w:p w:rsidR="007F4AF0" w:rsidRPr="0098616B" w:rsidRDefault="007F4AF0" w:rsidP="001B117E">
            <w:pPr>
              <w:pStyle w:val="ConsPlusTitle"/>
              <w:widowControl w:val="0"/>
              <w:suppressAutoHyphens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- </w:t>
            </w:r>
            <w:r w:rsidRPr="0098616B">
              <w:rPr>
                <w:rFonts w:ascii="Times New Roman" w:hAnsi="Times New Roman" w:cs="Times New Roman"/>
                <w:b w:val="0"/>
                <w:sz w:val="22"/>
                <w:szCs w:val="22"/>
              </w:rPr>
              <w:t>численность учащихся в</w:t>
            </w:r>
            <w:r w:rsidRPr="009861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2101F">
              <w:rPr>
                <w:rFonts w:ascii="Times New Roman" w:hAnsi="Times New Roman" w:cs="Times New Roman"/>
                <w:b w:val="0"/>
                <w:sz w:val="22"/>
                <w:szCs w:val="22"/>
              </w:rPr>
              <w:t>МК</w:t>
            </w:r>
            <w:r w:rsidRPr="0098616B">
              <w:rPr>
                <w:rFonts w:ascii="Times New Roman" w:hAnsi="Times New Roman" w:cs="Times New Roman"/>
                <w:b w:val="0"/>
                <w:sz w:val="22"/>
                <w:szCs w:val="22"/>
              </w:rPr>
              <w:t>ОУ ДО «Жиздринс</w:t>
            </w:r>
            <w:r w:rsidR="00D0400E">
              <w:rPr>
                <w:rFonts w:ascii="Times New Roman" w:hAnsi="Times New Roman" w:cs="Times New Roman"/>
                <w:b w:val="0"/>
                <w:sz w:val="22"/>
                <w:szCs w:val="22"/>
              </w:rPr>
              <w:t>к</w:t>
            </w:r>
            <w:r w:rsidRPr="0098616B">
              <w:rPr>
                <w:rFonts w:ascii="Times New Roman" w:hAnsi="Times New Roman" w:cs="Times New Roman"/>
                <w:b w:val="0"/>
                <w:sz w:val="22"/>
                <w:szCs w:val="22"/>
              </w:rPr>
              <w:t>ая школа искусств»;</w:t>
            </w:r>
          </w:p>
          <w:p w:rsidR="007F4AF0" w:rsidRPr="00945B14" w:rsidRDefault="00D0400E" w:rsidP="001B11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F4AF0" w:rsidRPr="00945B14">
              <w:rPr>
                <w:rFonts w:ascii="Times New Roman" w:hAnsi="Times New Roman" w:cs="Times New Roman"/>
                <w:sz w:val="20"/>
                <w:szCs w:val="20"/>
              </w:rPr>
              <w:t>численность обучающихся по предпрофессиональным программам дополнительного  образования</w:t>
            </w:r>
          </w:p>
          <w:p w:rsidR="007F4AF0" w:rsidRPr="00945B14" w:rsidRDefault="007F4AF0" w:rsidP="001B117E">
            <w:pPr>
              <w:pStyle w:val="ConsPlusNormal"/>
              <w:ind w:right="-425" w:firstLine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7F4AF0" w:rsidRPr="005E7189" w:rsidTr="006B3543">
        <w:trPr>
          <w:trHeight w:val="800"/>
        </w:trPr>
        <w:tc>
          <w:tcPr>
            <w:tcW w:w="2553" w:type="dxa"/>
          </w:tcPr>
          <w:p w:rsidR="007F4AF0" w:rsidRDefault="007F4AF0" w:rsidP="001B117E">
            <w:pPr>
              <w:pStyle w:val="1"/>
              <w:numPr>
                <w:ilvl w:val="0"/>
                <w:numId w:val="1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E6502F">
              <w:rPr>
                <w:sz w:val="22"/>
                <w:szCs w:val="22"/>
              </w:rPr>
              <w:t>Сроки и этапы реализации подпрограммы</w:t>
            </w:r>
          </w:p>
          <w:p w:rsidR="007F4AF0" w:rsidRPr="00E6502F" w:rsidRDefault="007F4AF0" w:rsidP="001B117E">
            <w:pPr>
              <w:pStyle w:val="1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</w:p>
        </w:tc>
        <w:tc>
          <w:tcPr>
            <w:tcW w:w="7512" w:type="dxa"/>
            <w:gridSpan w:val="7"/>
          </w:tcPr>
          <w:p w:rsidR="007F4AF0" w:rsidRPr="005E7189" w:rsidRDefault="007F4AF0" w:rsidP="001B117E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5E7189">
              <w:rPr>
                <w:sz w:val="22"/>
                <w:szCs w:val="22"/>
                <w:lang w:val="ru-RU"/>
              </w:rPr>
              <w:t>2019-2024 годы</w:t>
            </w:r>
            <w:r>
              <w:rPr>
                <w:sz w:val="22"/>
                <w:szCs w:val="22"/>
                <w:lang w:val="ru-RU"/>
              </w:rPr>
              <w:t xml:space="preserve">. В </w:t>
            </w:r>
            <w:r w:rsidRPr="005E7189">
              <w:rPr>
                <w:sz w:val="22"/>
                <w:szCs w:val="22"/>
                <w:lang w:val="ru-RU"/>
              </w:rPr>
              <w:t>один этап</w:t>
            </w:r>
          </w:p>
        </w:tc>
      </w:tr>
      <w:tr w:rsidR="007F4AF0" w:rsidRPr="003C5FDE" w:rsidTr="001B117E">
        <w:trPr>
          <w:trHeight w:val="90"/>
        </w:trPr>
        <w:tc>
          <w:tcPr>
            <w:tcW w:w="2553" w:type="dxa"/>
            <w:vMerge w:val="restart"/>
          </w:tcPr>
          <w:p w:rsidR="007F4AF0" w:rsidRPr="00E6502F" w:rsidRDefault="007F4AF0" w:rsidP="001B117E">
            <w:pPr>
              <w:pStyle w:val="1"/>
              <w:numPr>
                <w:ilvl w:val="0"/>
                <w:numId w:val="1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  <w:r w:rsidRPr="00E6502F">
              <w:rPr>
                <w:sz w:val="22"/>
                <w:szCs w:val="22"/>
              </w:rPr>
              <w:t>Объемы финансирования подпрограммы за счет средств бюджетных ассигнований</w:t>
            </w:r>
          </w:p>
          <w:p w:rsidR="007F4AF0" w:rsidRPr="00E6502F" w:rsidRDefault="007F4AF0" w:rsidP="001B117E">
            <w:pPr>
              <w:pStyle w:val="1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color w:val="C00000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7F4AF0" w:rsidRPr="005E7189" w:rsidRDefault="007F4AF0" w:rsidP="001B11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5E7189">
              <w:rPr>
                <w:sz w:val="22"/>
                <w:szCs w:val="22"/>
                <w:lang w:val="ru-RU"/>
              </w:rPr>
              <w:t>Всего</w:t>
            </w:r>
          </w:p>
          <w:p w:rsidR="007F4AF0" w:rsidRPr="005E7189" w:rsidRDefault="007F4AF0" w:rsidP="001B11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5E7189">
              <w:rPr>
                <w:sz w:val="22"/>
                <w:szCs w:val="22"/>
                <w:lang w:val="ru-RU"/>
              </w:rPr>
              <w:t>(тыс. руб.)</w:t>
            </w:r>
          </w:p>
        </w:tc>
        <w:tc>
          <w:tcPr>
            <w:tcW w:w="6237" w:type="dxa"/>
            <w:gridSpan w:val="6"/>
          </w:tcPr>
          <w:p w:rsidR="007F4AF0" w:rsidRPr="00E6502F" w:rsidRDefault="007F4AF0" w:rsidP="001B11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E6502F">
              <w:rPr>
                <w:sz w:val="22"/>
                <w:szCs w:val="22"/>
                <w:lang w:val="ru-RU"/>
              </w:rPr>
              <w:t>в том числе по годам:</w:t>
            </w:r>
          </w:p>
        </w:tc>
      </w:tr>
      <w:tr w:rsidR="007F4AF0" w:rsidRPr="00C2495E" w:rsidTr="001B117E">
        <w:trPr>
          <w:trHeight w:val="394"/>
        </w:trPr>
        <w:tc>
          <w:tcPr>
            <w:tcW w:w="2553" w:type="dxa"/>
            <w:vMerge/>
          </w:tcPr>
          <w:p w:rsidR="007F4AF0" w:rsidRPr="00E6502F" w:rsidRDefault="007F4AF0" w:rsidP="001B117E">
            <w:pPr>
              <w:pStyle w:val="1"/>
              <w:numPr>
                <w:ilvl w:val="0"/>
                <w:numId w:val="16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7F4AF0" w:rsidRPr="00E6502F" w:rsidRDefault="007F4AF0" w:rsidP="001B11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7F4AF0" w:rsidRPr="005E7189" w:rsidRDefault="007F4AF0" w:rsidP="001B117E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  <w:lang w:val="ru-RU"/>
              </w:rPr>
            </w:pPr>
            <w:r w:rsidRPr="005E7189">
              <w:rPr>
                <w:sz w:val="22"/>
                <w:szCs w:val="22"/>
                <w:lang w:val="ru-RU"/>
              </w:rPr>
              <w:t>2019</w:t>
            </w:r>
          </w:p>
        </w:tc>
        <w:tc>
          <w:tcPr>
            <w:tcW w:w="1134" w:type="dxa"/>
            <w:vAlign w:val="center"/>
          </w:tcPr>
          <w:p w:rsidR="007F4AF0" w:rsidRPr="0098616B" w:rsidRDefault="007F4AF0" w:rsidP="001B117E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  <w:r w:rsidRPr="005E7189">
              <w:rPr>
                <w:sz w:val="22"/>
                <w:szCs w:val="22"/>
                <w:lang w:val="ru-RU"/>
              </w:rPr>
              <w:t>20</w:t>
            </w:r>
            <w:r w:rsidRPr="0098616B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vAlign w:val="center"/>
          </w:tcPr>
          <w:p w:rsidR="007F4AF0" w:rsidRPr="0098616B" w:rsidRDefault="007F4AF0" w:rsidP="001B117E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  <w:r w:rsidRPr="0098616B">
              <w:rPr>
                <w:sz w:val="22"/>
                <w:szCs w:val="22"/>
              </w:rPr>
              <w:t>2021</w:t>
            </w:r>
          </w:p>
        </w:tc>
        <w:tc>
          <w:tcPr>
            <w:tcW w:w="992" w:type="dxa"/>
            <w:vAlign w:val="center"/>
          </w:tcPr>
          <w:p w:rsidR="007F4AF0" w:rsidRPr="0098616B" w:rsidRDefault="007F4AF0" w:rsidP="001B117E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  <w:r w:rsidRPr="0098616B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vAlign w:val="center"/>
          </w:tcPr>
          <w:p w:rsidR="007F4AF0" w:rsidRPr="0098616B" w:rsidRDefault="007F4AF0" w:rsidP="001B117E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  <w:r w:rsidRPr="0098616B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vAlign w:val="center"/>
          </w:tcPr>
          <w:p w:rsidR="007F4AF0" w:rsidRPr="0098616B" w:rsidRDefault="007F4AF0" w:rsidP="001B11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16B">
              <w:rPr>
                <w:sz w:val="22"/>
                <w:szCs w:val="22"/>
              </w:rPr>
              <w:t>2024</w:t>
            </w:r>
          </w:p>
        </w:tc>
      </w:tr>
      <w:tr w:rsidR="007F4AF0" w:rsidRPr="00C2495E" w:rsidTr="006B3543">
        <w:trPr>
          <w:trHeight w:val="669"/>
        </w:trPr>
        <w:tc>
          <w:tcPr>
            <w:tcW w:w="2553" w:type="dxa"/>
            <w:vMerge/>
          </w:tcPr>
          <w:p w:rsidR="007F4AF0" w:rsidRPr="00E6502F" w:rsidRDefault="007F4AF0" w:rsidP="001B117E">
            <w:pPr>
              <w:pStyle w:val="1"/>
              <w:numPr>
                <w:ilvl w:val="0"/>
                <w:numId w:val="16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7F4AF0" w:rsidRPr="00E6502F" w:rsidRDefault="007F4AF0" w:rsidP="001B117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F4AF0" w:rsidRPr="00E6502F" w:rsidRDefault="007F4AF0" w:rsidP="001B117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F4AF0" w:rsidRPr="00E6502F" w:rsidRDefault="007F4AF0" w:rsidP="001B117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F4AF0" w:rsidRPr="00E6502F" w:rsidRDefault="007F4AF0" w:rsidP="001B117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F4AF0" w:rsidRPr="00E6502F" w:rsidRDefault="007F4AF0" w:rsidP="001B117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F4AF0" w:rsidRPr="0026447E" w:rsidRDefault="007F4AF0" w:rsidP="001B117E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F4AF0" w:rsidRPr="0026447E" w:rsidRDefault="007F4AF0" w:rsidP="001B117E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6"/>
              </w:rPr>
            </w:pPr>
          </w:p>
        </w:tc>
      </w:tr>
      <w:tr w:rsidR="0058495D" w:rsidRPr="00C2495E" w:rsidTr="00E76A37">
        <w:trPr>
          <w:trHeight w:val="90"/>
        </w:trPr>
        <w:tc>
          <w:tcPr>
            <w:tcW w:w="2553" w:type="dxa"/>
            <w:vAlign w:val="center"/>
          </w:tcPr>
          <w:p w:rsidR="0058495D" w:rsidRPr="00945B14" w:rsidRDefault="0058495D" w:rsidP="001B117E">
            <w:pPr>
              <w:pStyle w:val="ConsPlusNormal"/>
              <w:spacing w:after="12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sz w:val="20"/>
                <w:szCs w:val="20"/>
              </w:rPr>
              <w:t>Всего (тыс. руб.)</w:t>
            </w:r>
          </w:p>
        </w:tc>
        <w:tc>
          <w:tcPr>
            <w:tcW w:w="1275" w:type="dxa"/>
            <w:vAlign w:val="center"/>
          </w:tcPr>
          <w:p w:rsidR="0058495D" w:rsidRPr="009316CD" w:rsidRDefault="0058495D" w:rsidP="00020850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316CD">
              <w:rPr>
                <w:b/>
                <w:sz w:val="18"/>
                <w:szCs w:val="18"/>
                <w:lang w:val="ru-RU"/>
              </w:rPr>
              <w:t>2</w:t>
            </w:r>
            <w:r w:rsidR="00385491">
              <w:rPr>
                <w:b/>
                <w:sz w:val="18"/>
                <w:szCs w:val="18"/>
                <w:lang w:val="ru-RU"/>
              </w:rPr>
              <w:t>38</w:t>
            </w:r>
            <w:r w:rsidR="00020850">
              <w:rPr>
                <w:b/>
                <w:sz w:val="18"/>
                <w:szCs w:val="18"/>
                <w:lang w:val="ru-RU"/>
              </w:rPr>
              <w:t>241</w:t>
            </w:r>
            <w:r w:rsidRPr="009316CD">
              <w:rPr>
                <w:b/>
                <w:sz w:val="18"/>
                <w:szCs w:val="18"/>
                <w:lang w:val="ru-RU"/>
              </w:rPr>
              <w:t>,</w:t>
            </w:r>
            <w:r w:rsidR="00020850">
              <w:rPr>
                <w:b/>
                <w:sz w:val="18"/>
                <w:szCs w:val="18"/>
                <w:lang w:val="ru-RU"/>
              </w:rPr>
              <w:t>941</w:t>
            </w:r>
          </w:p>
        </w:tc>
        <w:tc>
          <w:tcPr>
            <w:tcW w:w="993" w:type="dxa"/>
            <w:vAlign w:val="center"/>
          </w:tcPr>
          <w:p w:rsidR="0058495D" w:rsidRPr="0008337D" w:rsidRDefault="0058495D" w:rsidP="00E76A37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08337D">
              <w:rPr>
                <w:b/>
                <w:sz w:val="18"/>
                <w:szCs w:val="18"/>
                <w:lang w:val="ru-RU"/>
              </w:rPr>
              <w:t>37137,011</w:t>
            </w:r>
          </w:p>
        </w:tc>
        <w:tc>
          <w:tcPr>
            <w:tcW w:w="1134" w:type="dxa"/>
            <w:vAlign w:val="center"/>
          </w:tcPr>
          <w:p w:rsidR="0058495D" w:rsidRPr="0008337D" w:rsidRDefault="0058495D" w:rsidP="00E76A37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08337D">
              <w:rPr>
                <w:b/>
                <w:sz w:val="18"/>
                <w:szCs w:val="18"/>
                <w:lang w:val="ru-RU"/>
              </w:rPr>
              <w:t>35</w:t>
            </w:r>
            <w:r>
              <w:rPr>
                <w:b/>
                <w:sz w:val="18"/>
                <w:szCs w:val="18"/>
                <w:lang w:val="ru-RU"/>
              </w:rPr>
              <w:t>713</w:t>
            </w:r>
            <w:r w:rsidRPr="0008337D">
              <w:rPr>
                <w:b/>
                <w:sz w:val="18"/>
                <w:szCs w:val="18"/>
                <w:lang w:val="ru-RU"/>
              </w:rPr>
              <w:t>,163</w:t>
            </w:r>
          </w:p>
        </w:tc>
        <w:tc>
          <w:tcPr>
            <w:tcW w:w="1134" w:type="dxa"/>
            <w:vAlign w:val="center"/>
          </w:tcPr>
          <w:p w:rsidR="0058495D" w:rsidRPr="0008337D" w:rsidRDefault="0058495D" w:rsidP="00385491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</w:t>
            </w:r>
            <w:r w:rsidR="00385491">
              <w:rPr>
                <w:b/>
                <w:sz w:val="18"/>
                <w:szCs w:val="18"/>
                <w:lang w:val="ru-RU"/>
              </w:rPr>
              <w:t>8159</w:t>
            </w:r>
            <w:r>
              <w:rPr>
                <w:b/>
                <w:sz w:val="18"/>
                <w:szCs w:val="18"/>
                <w:lang w:val="ru-RU"/>
              </w:rPr>
              <w:t>,1</w:t>
            </w:r>
            <w:r w:rsidR="00385491">
              <w:rPr>
                <w:b/>
                <w:sz w:val="18"/>
                <w:szCs w:val="18"/>
                <w:lang w:val="ru-RU"/>
              </w:rPr>
              <w:t>2</w:t>
            </w:r>
            <w:r>
              <w:rPr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992" w:type="dxa"/>
            <w:vAlign w:val="center"/>
          </w:tcPr>
          <w:p w:rsidR="0058495D" w:rsidRPr="0008337D" w:rsidRDefault="00020850" w:rsidP="00020850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40721</w:t>
            </w:r>
            <w:r w:rsidR="0058495D">
              <w:rPr>
                <w:b/>
                <w:sz w:val="18"/>
                <w:szCs w:val="18"/>
                <w:lang w:val="ru-RU"/>
              </w:rPr>
              <w:t>,</w:t>
            </w:r>
            <w:r w:rsidR="00385491">
              <w:rPr>
                <w:b/>
                <w:sz w:val="18"/>
                <w:szCs w:val="18"/>
                <w:lang w:val="ru-RU"/>
              </w:rPr>
              <w:t>5</w:t>
            </w:r>
          </w:p>
        </w:tc>
        <w:tc>
          <w:tcPr>
            <w:tcW w:w="992" w:type="dxa"/>
            <w:vAlign w:val="center"/>
          </w:tcPr>
          <w:p w:rsidR="0058495D" w:rsidRPr="0008337D" w:rsidRDefault="00385491" w:rsidP="00020850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</w:t>
            </w:r>
            <w:r w:rsidR="00020850">
              <w:rPr>
                <w:b/>
                <w:sz w:val="18"/>
                <w:szCs w:val="18"/>
                <w:lang w:val="ru-RU"/>
              </w:rPr>
              <w:t>3386</w:t>
            </w:r>
            <w:r>
              <w:rPr>
                <w:b/>
                <w:sz w:val="18"/>
                <w:szCs w:val="18"/>
                <w:lang w:val="ru-RU"/>
              </w:rPr>
              <w:t>,</w:t>
            </w:r>
            <w:r w:rsidR="00020850">
              <w:rPr>
                <w:b/>
                <w:sz w:val="18"/>
                <w:szCs w:val="18"/>
                <w:lang w:val="ru-RU"/>
              </w:rPr>
              <w:t>373</w:t>
            </w:r>
          </w:p>
        </w:tc>
        <w:tc>
          <w:tcPr>
            <w:tcW w:w="992" w:type="dxa"/>
            <w:vAlign w:val="center"/>
          </w:tcPr>
          <w:p w:rsidR="0058495D" w:rsidRPr="0008337D" w:rsidRDefault="00020850" w:rsidP="00020850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43124</w:t>
            </w:r>
            <w:r w:rsidR="0058495D">
              <w:rPr>
                <w:b/>
                <w:sz w:val="18"/>
                <w:szCs w:val="18"/>
                <w:lang w:val="ru-RU"/>
              </w:rPr>
              <w:t>,</w:t>
            </w:r>
            <w:r>
              <w:rPr>
                <w:b/>
                <w:sz w:val="18"/>
                <w:szCs w:val="18"/>
                <w:lang w:val="ru-RU"/>
              </w:rPr>
              <w:t>768</w:t>
            </w:r>
          </w:p>
        </w:tc>
      </w:tr>
      <w:tr w:rsidR="007F4AF0" w:rsidRPr="00C2495E" w:rsidTr="00430C5C">
        <w:trPr>
          <w:trHeight w:val="90"/>
        </w:trPr>
        <w:tc>
          <w:tcPr>
            <w:tcW w:w="2553" w:type="dxa"/>
            <w:vAlign w:val="center"/>
          </w:tcPr>
          <w:p w:rsidR="007F4AF0" w:rsidRPr="00945B14" w:rsidRDefault="007F4AF0" w:rsidP="001B117E">
            <w:pPr>
              <w:pStyle w:val="ConsPlusNormal"/>
              <w:spacing w:after="12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vAlign w:val="center"/>
          </w:tcPr>
          <w:p w:rsidR="007F4AF0" w:rsidRPr="00387662" w:rsidRDefault="007F4AF0" w:rsidP="00430C5C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7F4AF0" w:rsidRPr="009367E5" w:rsidRDefault="007F4AF0" w:rsidP="00430C5C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7F4AF0" w:rsidRPr="009367E5" w:rsidRDefault="007F4AF0" w:rsidP="00430C5C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7F4AF0" w:rsidRPr="009367E5" w:rsidRDefault="007F4AF0" w:rsidP="00430C5C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7F4AF0" w:rsidRPr="009367E5" w:rsidRDefault="007F4AF0" w:rsidP="00430C5C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7F4AF0" w:rsidRPr="009367E5" w:rsidRDefault="007F4AF0" w:rsidP="00430C5C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7F4AF0" w:rsidRPr="009367E5" w:rsidRDefault="007F4AF0" w:rsidP="00430C5C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58495D" w:rsidRPr="00B36570" w:rsidTr="00CF59FA">
        <w:trPr>
          <w:trHeight w:val="90"/>
        </w:trPr>
        <w:tc>
          <w:tcPr>
            <w:tcW w:w="2553" w:type="dxa"/>
          </w:tcPr>
          <w:p w:rsidR="0058495D" w:rsidRPr="00CF59FA" w:rsidRDefault="0058495D" w:rsidP="001B117E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CF59FA">
              <w:rPr>
                <w:sz w:val="22"/>
                <w:szCs w:val="22"/>
                <w:lang w:val="ru-RU"/>
              </w:rPr>
              <w:t>Бюджет МР «Жиздринский район»</w:t>
            </w:r>
          </w:p>
        </w:tc>
        <w:tc>
          <w:tcPr>
            <w:tcW w:w="1275" w:type="dxa"/>
            <w:vAlign w:val="center"/>
          </w:tcPr>
          <w:p w:rsidR="0058495D" w:rsidRPr="009316CD" w:rsidRDefault="0058495D" w:rsidP="00020850">
            <w:pPr>
              <w:pStyle w:val="ConsPlusNormal"/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38549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EC561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020850">
              <w:rPr>
                <w:rFonts w:ascii="Times New Roman" w:hAnsi="Times New Roman" w:cs="Times New Roman"/>
                <w:b/>
                <w:sz w:val="18"/>
                <w:szCs w:val="18"/>
              </w:rPr>
              <w:t>260</w:t>
            </w:r>
            <w:r w:rsidRPr="009316CD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020850">
              <w:rPr>
                <w:rFonts w:ascii="Times New Roman" w:hAnsi="Times New Roman" w:cs="Times New Roman"/>
                <w:b/>
                <w:sz w:val="18"/>
                <w:szCs w:val="18"/>
              </w:rPr>
              <w:t>472</w:t>
            </w:r>
          </w:p>
        </w:tc>
        <w:tc>
          <w:tcPr>
            <w:tcW w:w="993" w:type="dxa"/>
            <w:vAlign w:val="center"/>
          </w:tcPr>
          <w:p w:rsidR="0058495D" w:rsidRPr="009316CD" w:rsidRDefault="0058495D" w:rsidP="00E76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30204</w:t>
            </w:r>
            <w:r w:rsidRPr="009316CD">
              <w:rPr>
                <w:sz w:val="18"/>
                <w:szCs w:val="18"/>
                <w:lang w:val="ru-RU"/>
              </w:rPr>
              <w:t>,447</w:t>
            </w:r>
          </w:p>
        </w:tc>
        <w:tc>
          <w:tcPr>
            <w:tcW w:w="1134" w:type="dxa"/>
            <w:vAlign w:val="center"/>
          </w:tcPr>
          <w:p w:rsidR="0058495D" w:rsidRPr="009316CD" w:rsidRDefault="0058495D" w:rsidP="00E76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28860</w:t>
            </w:r>
            <w:r w:rsidRPr="009316CD">
              <w:rPr>
                <w:sz w:val="18"/>
                <w:szCs w:val="18"/>
                <w:lang w:val="ru-RU"/>
              </w:rPr>
              <w:t>,45</w:t>
            </w: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134" w:type="dxa"/>
            <w:vAlign w:val="center"/>
          </w:tcPr>
          <w:p w:rsidR="0058495D" w:rsidRPr="009316CD" w:rsidRDefault="00385491" w:rsidP="00385491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30524</w:t>
            </w:r>
            <w:r w:rsidR="0058495D" w:rsidRPr="009316CD">
              <w:rPr>
                <w:sz w:val="18"/>
                <w:szCs w:val="18"/>
                <w:lang w:val="ru-RU"/>
              </w:rPr>
              <w:t>,</w:t>
            </w:r>
            <w:r>
              <w:rPr>
                <w:sz w:val="18"/>
                <w:szCs w:val="18"/>
                <w:lang w:val="ru-RU"/>
              </w:rPr>
              <w:t>485</w:t>
            </w:r>
          </w:p>
        </w:tc>
        <w:tc>
          <w:tcPr>
            <w:tcW w:w="992" w:type="dxa"/>
            <w:vAlign w:val="center"/>
          </w:tcPr>
          <w:p w:rsidR="0058495D" w:rsidRPr="009316CD" w:rsidRDefault="00020850" w:rsidP="0002085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31666</w:t>
            </w:r>
            <w:r w:rsidR="0058495D" w:rsidRPr="009316CD">
              <w:rPr>
                <w:sz w:val="18"/>
                <w:szCs w:val="18"/>
                <w:lang w:val="ru-RU"/>
              </w:rPr>
              <w:t>,</w:t>
            </w:r>
            <w:r w:rsidR="00385491">
              <w:rPr>
                <w:sz w:val="18"/>
                <w:szCs w:val="18"/>
                <w:lang w:val="ru-RU"/>
              </w:rPr>
              <w:t>9</w:t>
            </w:r>
            <w:r>
              <w:rPr>
                <w:sz w:val="18"/>
                <w:szCs w:val="18"/>
                <w:lang w:val="ru-RU"/>
              </w:rPr>
              <w:t>2</w:t>
            </w:r>
            <w:r w:rsidR="00385491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992" w:type="dxa"/>
            <w:vAlign w:val="center"/>
          </w:tcPr>
          <w:p w:rsidR="0058495D" w:rsidRPr="009316CD" w:rsidRDefault="0058495D" w:rsidP="0002085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  <w:r w:rsidR="00020850">
              <w:rPr>
                <w:sz w:val="18"/>
                <w:szCs w:val="18"/>
                <w:lang w:val="ru-RU"/>
              </w:rPr>
              <w:t>2473</w:t>
            </w:r>
            <w:r w:rsidRPr="009316CD">
              <w:rPr>
                <w:sz w:val="18"/>
                <w:szCs w:val="18"/>
                <w:lang w:val="ru-RU"/>
              </w:rPr>
              <w:t>,</w:t>
            </w:r>
            <w:r w:rsidR="00020850">
              <w:rPr>
                <w:sz w:val="18"/>
                <w:szCs w:val="18"/>
                <w:lang w:val="ru-RU"/>
              </w:rPr>
              <w:t>718</w:t>
            </w:r>
          </w:p>
        </w:tc>
        <w:tc>
          <w:tcPr>
            <w:tcW w:w="992" w:type="dxa"/>
            <w:vAlign w:val="center"/>
          </w:tcPr>
          <w:p w:rsidR="0058495D" w:rsidRPr="009316CD" w:rsidRDefault="00385491" w:rsidP="00020850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32</w:t>
            </w:r>
            <w:r w:rsidR="00020850">
              <w:rPr>
                <w:sz w:val="18"/>
                <w:szCs w:val="18"/>
                <w:lang w:val="ru-RU"/>
              </w:rPr>
              <w:t>530</w:t>
            </w:r>
            <w:r w:rsidR="0058495D" w:rsidRPr="009316CD">
              <w:rPr>
                <w:sz w:val="18"/>
                <w:szCs w:val="18"/>
                <w:lang w:val="ru-RU"/>
              </w:rPr>
              <w:t>,</w:t>
            </w:r>
            <w:r>
              <w:rPr>
                <w:sz w:val="18"/>
                <w:szCs w:val="18"/>
                <w:lang w:val="ru-RU"/>
              </w:rPr>
              <w:t>4</w:t>
            </w:r>
            <w:r w:rsidR="00020850">
              <w:rPr>
                <w:sz w:val="18"/>
                <w:szCs w:val="18"/>
                <w:lang w:val="ru-RU"/>
              </w:rPr>
              <w:t>46</w:t>
            </w:r>
          </w:p>
        </w:tc>
      </w:tr>
      <w:tr w:rsidR="0058495D" w:rsidRPr="00B36570" w:rsidTr="001B117E">
        <w:trPr>
          <w:trHeight w:val="90"/>
        </w:trPr>
        <w:tc>
          <w:tcPr>
            <w:tcW w:w="2553" w:type="dxa"/>
          </w:tcPr>
          <w:p w:rsidR="0058495D" w:rsidRPr="00CF59FA" w:rsidRDefault="0058495D" w:rsidP="001B117E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CF59FA">
              <w:rPr>
                <w:sz w:val="22"/>
                <w:szCs w:val="22"/>
                <w:lang w:val="ru-RU"/>
              </w:rPr>
              <w:lastRenderedPageBreak/>
              <w:t>Бюджет городского поселения</w:t>
            </w:r>
          </w:p>
        </w:tc>
        <w:tc>
          <w:tcPr>
            <w:tcW w:w="1275" w:type="dxa"/>
            <w:vAlign w:val="center"/>
          </w:tcPr>
          <w:p w:rsidR="0058495D" w:rsidRPr="009316CD" w:rsidRDefault="00020850" w:rsidP="00385491">
            <w:pPr>
              <w:pStyle w:val="ConsPlusNormal"/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15036</w:t>
            </w:r>
            <w:r w:rsidRPr="009316CD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411</w:t>
            </w:r>
          </w:p>
        </w:tc>
        <w:tc>
          <w:tcPr>
            <w:tcW w:w="993" w:type="dxa"/>
            <w:vAlign w:val="center"/>
          </w:tcPr>
          <w:p w:rsidR="0058495D" w:rsidRPr="009316CD" w:rsidRDefault="0058495D" w:rsidP="00E76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 w:rsidRPr="009316CD">
              <w:rPr>
                <w:sz w:val="18"/>
                <w:szCs w:val="18"/>
                <w:lang w:val="ru-RU"/>
              </w:rPr>
              <w:t>2164,952</w:t>
            </w:r>
          </w:p>
        </w:tc>
        <w:tc>
          <w:tcPr>
            <w:tcW w:w="1134" w:type="dxa"/>
            <w:vAlign w:val="center"/>
          </w:tcPr>
          <w:p w:rsidR="0058495D" w:rsidRPr="009316CD" w:rsidRDefault="0058495D" w:rsidP="00E76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</w:t>
            </w:r>
            <w:r w:rsidRPr="009316CD">
              <w:rPr>
                <w:sz w:val="18"/>
                <w:szCs w:val="18"/>
                <w:lang w:val="ru-RU"/>
              </w:rPr>
              <w:t>50,934</w:t>
            </w:r>
          </w:p>
        </w:tc>
        <w:tc>
          <w:tcPr>
            <w:tcW w:w="1134" w:type="dxa"/>
            <w:vAlign w:val="center"/>
          </w:tcPr>
          <w:p w:rsidR="0058495D" w:rsidRPr="009316CD" w:rsidRDefault="0058495D" w:rsidP="00E76A37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  <w:lang w:val="ru-RU"/>
              </w:rPr>
            </w:pPr>
            <w:r w:rsidRPr="009316CD">
              <w:rPr>
                <w:sz w:val="18"/>
                <w:szCs w:val="18"/>
                <w:lang w:val="ru-RU"/>
              </w:rPr>
              <w:t>23</w:t>
            </w:r>
            <w:r>
              <w:rPr>
                <w:sz w:val="18"/>
                <w:szCs w:val="18"/>
                <w:lang w:val="ru-RU"/>
              </w:rPr>
              <w:t>29</w:t>
            </w:r>
            <w:r w:rsidRPr="009316CD">
              <w:rPr>
                <w:sz w:val="18"/>
                <w:szCs w:val="18"/>
                <w:lang w:val="ru-RU"/>
              </w:rPr>
              <w:t>,</w:t>
            </w:r>
            <w:r>
              <w:rPr>
                <w:sz w:val="18"/>
                <w:szCs w:val="18"/>
                <w:lang w:val="ru-RU"/>
              </w:rPr>
              <w:t>7</w:t>
            </w:r>
            <w:r w:rsidRPr="009316CD">
              <w:rPr>
                <w:sz w:val="18"/>
                <w:szCs w:val="18"/>
                <w:lang w:val="ru-RU"/>
              </w:rPr>
              <w:t>34</w:t>
            </w:r>
          </w:p>
        </w:tc>
        <w:tc>
          <w:tcPr>
            <w:tcW w:w="992" w:type="dxa"/>
            <w:vAlign w:val="center"/>
          </w:tcPr>
          <w:p w:rsidR="0058495D" w:rsidRPr="009316CD" w:rsidRDefault="00020850" w:rsidP="00E76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2599,735</w:t>
            </w:r>
          </w:p>
        </w:tc>
        <w:tc>
          <w:tcPr>
            <w:tcW w:w="992" w:type="dxa"/>
            <w:vAlign w:val="center"/>
          </w:tcPr>
          <w:p w:rsidR="0058495D" w:rsidRPr="009316CD" w:rsidRDefault="00020850" w:rsidP="00E76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2945,528</w:t>
            </w:r>
          </w:p>
        </w:tc>
        <w:tc>
          <w:tcPr>
            <w:tcW w:w="992" w:type="dxa"/>
            <w:vAlign w:val="center"/>
          </w:tcPr>
          <w:p w:rsidR="0058495D" w:rsidRPr="009316CD" w:rsidRDefault="00020850" w:rsidP="00E76A37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2945,528</w:t>
            </w:r>
          </w:p>
        </w:tc>
      </w:tr>
      <w:tr w:rsidR="0058495D" w:rsidRPr="00B36570" w:rsidTr="001B117E">
        <w:trPr>
          <w:trHeight w:val="90"/>
        </w:trPr>
        <w:tc>
          <w:tcPr>
            <w:tcW w:w="2553" w:type="dxa"/>
          </w:tcPr>
          <w:p w:rsidR="0058495D" w:rsidRPr="00CF59FA" w:rsidRDefault="0058495D" w:rsidP="001B117E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CF59FA">
              <w:rPr>
                <w:sz w:val="22"/>
                <w:szCs w:val="22"/>
                <w:lang w:val="ru-RU"/>
              </w:rPr>
              <w:t>Бюджет сельских поселений</w:t>
            </w:r>
          </w:p>
        </w:tc>
        <w:tc>
          <w:tcPr>
            <w:tcW w:w="1275" w:type="dxa"/>
            <w:vAlign w:val="center"/>
          </w:tcPr>
          <w:p w:rsidR="0058495D" w:rsidRPr="009316CD" w:rsidRDefault="00385491" w:rsidP="00020850">
            <w:pPr>
              <w:pStyle w:val="ConsPlusNormal"/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020850">
              <w:rPr>
                <w:rFonts w:ascii="Times New Roman" w:hAnsi="Times New Roman" w:cs="Times New Roman"/>
                <w:b/>
                <w:sz w:val="18"/>
                <w:szCs w:val="18"/>
              </w:rPr>
              <w:t>5467</w:t>
            </w:r>
            <w:r w:rsidR="0058495D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020850">
              <w:rPr>
                <w:rFonts w:ascii="Times New Roman" w:hAnsi="Times New Roman" w:cs="Times New Roman"/>
                <w:b/>
                <w:sz w:val="18"/>
                <w:szCs w:val="18"/>
              </w:rPr>
              <w:t>287</w:t>
            </w:r>
          </w:p>
        </w:tc>
        <w:tc>
          <w:tcPr>
            <w:tcW w:w="993" w:type="dxa"/>
            <w:vAlign w:val="center"/>
          </w:tcPr>
          <w:p w:rsidR="0058495D" w:rsidRPr="009316CD" w:rsidRDefault="0058495D" w:rsidP="00E76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 w:rsidRPr="009316CD">
              <w:rPr>
                <w:sz w:val="18"/>
                <w:szCs w:val="18"/>
                <w:lang w:val="ru-RU"/>
              </w:rPr>
              <w:t>4</w:t>
            </w:r>
            <w:r>
              <w:rPr>
                <w:sz w:val="18"/>
                <w:szCs w:val="18"/>
                <w:lang w:val="ru-RU"/>
              </w:rPr>
              <w:t>36</w:t>
            </w:r>
            <w:r w:rsidRPr="009316CD">
              <w:rPr>
                <w:sz w:val="18"/>
                <w:szCs w:val="18"/>
                <w:lang w:val="ru-RU"/>
              </w:rPr>
              <w:t>7,612</w:t>
            </w:r>
          </w:p>
        </w:tc>
        <w:tc>
          <w:tcPr>
            <w:tcW w:w="1134" w:type="dxa"/>
            <w:vAlign w:val="center"/>
          </w:tcPr>
          <w:p w:rsidR="0058495D" w:rsidRPr="009316CD" w:rsidRDefault="0058495D" w:rsidP="00E76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 w:rsidRPr="009316CD">
              <w:rPr>
                <w:sz w:val="18"/>
                <w:szCs w:val="18"/>
                <w:lang w:val="ru-RU"/>
              </w:rPr>
              <w:t>4483,443</w:t>
            </w:r>
          </w:p>
        </w:tc>
        <w:tc>
          <w:tcPr>
            <w:tcW w:w="1134" w:type="dxa"/>
            <w:vAlign w:val="center"/>
          </w:tcPr>
          <w:p w:rsidR="0058495D" w:rsidRPr="009316CD" w:rsidRDefault="0058495D" w:rsidP="00385491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525</w:t>
            </w:r>
            <w:r w:rsidR="00385491">
              <w:rPr>
                <w:sz w:val="18"/>
                <w:szCs w:val="18"/>
                <w:lang w:val="ru-RU"/>
              </w:rPr>
              <w:t>2</w:t>
            </w:r>
            <w:r>
              <w:rPr>
                <w:sz w:val="18"/>
                <w:szCs w:val="18"/>
                <w:lang w:val="ru-RU"/>
              </w:rPr>
              <w:t>,</w:t>
            </w:r>
            <w:r w:rsidR="00385491">
              <w:rPr>
                <w:sz w:val="18"/>
                <w:szCs w:val="18"/>
                <w:lang w:val="ru-RU"/>
              </w:rPr>
              <w:t>807</w:t>
            </w:r>
          </w:p>
        </w:tc>
        <w:tc>
          <w:tcPr>
            <w:tcW w:w="992" w:type="dxa"/>
            <w:vAlign w:val="center"/>
          </w:tcPr>
          <w:p w:rsidR="0058495D" w:rsidRPr="009316CD" w:rsidRDefault="00385491" w:rsidP="0038549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6312</w:t>
            </w:r>
            <w:r w:rsidR="0058495D">
              <w:rPr>
                <w:sz w:val="18"/>
                <w:szCs w:val="18"/>
                <w:lang w:val="ru-RU"/>
              </w:rPr>
              <w:t>,5</w:t>
            </w:r>
            <w:r>
              <w:rPr>
                <w:sz w:val="18"/>
                <w:szCs w:val="18"/>
                <w:lang w:val="ru-RU"/>
              </w:rPr>
              <w:t>41</w:t>
            </w:r>
          </w:p>
        </w:tc>
        <w:tc>
          <w:tcPr>
            <w:tcW w:w="992" w:type="dxa"/>
            <w:vAlign w:val="center"/>
          </w:tcPr>
          <w:p w:rsidR="0058495D" w:rsidRPr="009316CD" w:rsidRDefault="00020850" w:rsidP="0002085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7525</w:t>
            </w:r>
            <w:r w:rsidR="0058495D">
              <w:rPr>
                <w:sz w:val="18"/>
                <w:szCs w:val="18"/>
                <w:lang w:val="ru-RU"/>
              </w:rPr>
              <w:t>,</w:t>
            </w:r>
            <w:r>
              <w:rPr>
                <w:sz w:val="18"/>
                <w:szCs w:val="18"/>
                <w:lang w:val="ru-RU"/>
              </w:rPr>
              <w:t>442</w:t>
            </w:r>
          </w:p>
        </w:tc>
        <w:tc>
          <w:tcPr>
            <w:tcW w:w="992" w:type="dxa"/>
            <w:vAlign w:val="center"/>
          </w:tcPr>
          <w:p w:rsidR="0058495D" w:rsidRPr="009316CD" w:rsidRDefault="00020850" w:rsidP="00E76A37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7525,442</w:t>
            </w:r>
          </w:p>
        </w:tc>
      </w:tr>
      <w:tr w:rsidR="0058495D" w:rsidRPr="00B36570" w:rsidTr="00430C5C">
        <w:trPr>
          <w:trHeight w:val="90"/>
        </w:trPr>
        <w:tc>
          <w:tcPr>
            <w:tcW w:w="2553" w:type="dxa"/>
          </w:tcPr>
          <w:p w:rsidR="0058495D" w:rsidRPr="00CF59FA" w:rsidRDefault="0058495D" w:rsidP="001B117E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CF59FA">
              <w:rPr>
                <w:sz w:val="22"/>
                <w:szCs w:val="22"/>
                <w:lang w:val="ru-RU"/>
              </w:rPr>
              <w:t>Областной бюджет</w:t>
            </w:r>
          </w:p>
          <w:p w:rsidR="0058495D" w:rsidRPr="00CF59FA" w:rsidRDefault="0058495D" w:rsidP="001B117E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58495D" w:rsidRPr="009316CD" w:rsidRDefault="00385491" w:rsidP="0002085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  <w:r w:rsidR="00020850">
              <w:rPr>
                <w:b/>
                <w:sz w:val="18"/>
                <w:szCs w:val="18"/>
                <w:lang w:val="ru-RU"/>
              </w:rPr>
              <w:t>477</w:t>
            </w:r>
            <w:r w:rsidR="0058495D" w:rsidRPr="009316CD">
              <w:rPr>
                <w:b/>
                <w:sz w:val="18"/>
                <w:szCs w:val="18"/>
                <w:lang w:val="ru-RU"/>
              </w:rPr>
              <w:t>,</w:t>
            </w:r>
            <w:r>
              <w:rPr>
                <w:b/>
                <w:sz w:val="18"/>
                <w:szCs w:val="18"/>
                <w:lang w:val="ru-RU"/>
              </w:rPr>
              <w:t>7</w:t>
            </w:r>
            <w:r w:rsidR="00020850">
              <w:rPr>
                <w:b/>
                <w:sz w:val="18"/>
                <w:szCs w:val="18"/>
                <w:lang w:val="ru-RU"/>
              </w:rPr>
              <w:t>71</w:t>
            </w:r>
          </w:p>
        </w:tc>
        <w:tc>
          <w:tcPr>
            <w:tcW w:w="993" w:type="dxa"/>
            <w:vAlign w:val="center"/>
          </w:tcPr>
          <w:p w:rsidR="0058495D" w:rsidRPr="009316CD" w:rsidRDefault="0058495D" w:rsidP="00E76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 w:rsidRPr="009316CD">
              <w:rPr>
                <w:sz w:val="18"/>
                <w:szCs w:val="18"/>
                <w:lang w:val="ru-RU"/>
              </w:rPr>
              <w:t>400</w:t>
            </w:r>
          </w:p>
        </w:tc>
        <w:tc>
          <w:tcPr>
            <w:tcW w:w="1134" w:type="dxa"/>
            <w:vAlign w:val="center"/>
          </w:tcPr>
          <w:p w:rsidR="0058495D" w:rsidRPr="009316CD" w:rsidRDefault="0058495D" w:rsidP="00E76A3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316CD">
              <w:rPr>
                <w:sz w:val="18"/>
                <w:szCs w:val="18"/>
                <w:lang w:val="ru-RU"/>
              </w:rPr>
              <w:t>318,333</w:t>
            </w:r>
          </w:p>
        </w:tc>
        <w:tc>
          <w:tcPr>
            <w:tcW w:w="1134" w:type="dxa"/>
            <w:vAlign w:val="center"/>
          </w:tcPr>
          <w:p w:rsidR="0058495D" w:rsidRPr="009316CD" w:rsidRDefault="00385491" w:rsidP="00E76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52,1</w:t>
            </w:r>
          </w:p>
        </w:tc>
        <w:tc>
          <w:tcPr>
            <w:tcW w:w="992" w:type="dxa"/>
            <w:vAlign w:val="center"/>
          </w:tcPr>
          <w:p w:rsidR="0058495D" w:rsidRPr="00033B6D" w:rsidRDefault="00033B6D" w:rsidP="00E76A3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142,301</w:t>
            </w:r>
          </w:p>
        </w:tc>
        <w:tc>
          <w:tcPr>
            <w:tcW w:w="992" w:type="dxa"/>
            <w:vAlign w:val="center"/>
          </w:tcPr>
          <w:p w:rsidR="0058495D" w:rsidRPr="00001183" w:rsidRDefault="00033B6D" w:rsidP="00020850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  <w:r w:rsidR="00020850">
              <w:rPr>
                <w:sz w:val="18"/>
                <w:szCs w:val="18"/>
                <w:lang w:val="ru-RU"/>
              </w:rPr>
              <w:t>41</w:t>
            </w:r>
            <w:r w:rsidR="0058495D">
              <w:rPr>
                <w:sz w:val="18"/>
                <w:szCs w:val="18"/>
                <w:lang w:val="ru-RU"/>
              </w:rPr>
              <w:t>,</w:t>
            </w:r>
            <w:r>
              <w:rPr>
                <w:sz w:val="18"/>
                <w:szCs w:val="18"/>
                <w:lang w:val="ru-RU"/>
              </w:rPr>
              <w:t>6</w:t>
            </w:r>
            <w:r w:rsidR="00020850">
              <w:rPr>
                <w:sz w:val="18"/>
                <w:szCs w:val="18"/>
                <w:lang w:val="ru-RU"/>
              </w:rPr>
              <w:t>8</w:t>
            </w: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92" w:type="dxa"/>
            <w:vAlign w:val="center"/>
          </w:tcPr>
          <w:p w:rsidR="0058495D" w:rsidRPr="00033B6D" w:rsidRDefault="00033B6D" w:rsidP="0002085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 w:rsidRPr="00033B6D">
              <w:rPr>
                <w:sz w:val="18"/>
                <w:szCs w:val="18"/>
                <w:lang w:val="ru-RU"/>
              </w:rPr>
              <w:t>12</w:t>
            </w:r>
            <w:r w:rsidR="00020850">
              <w:rPr>
                <w:sz w:val="18"/>
                <w:szCs w:val="18"/>
                <w:lang w:val="ru-RU"/>
              </w:rPr>
              <w:t>3</w:t>
            </w:r>
            <w:r w:rsidRPr="00033B6D">
              <w:rPr>
                <w:sz w:val="18"/>
                <w:szCs w:val="18"/>
                <w:lang w:val="ru-RU"/>
              </w:rPr>
              <w:t>,3</w:t>
            </w:r>
            <w:r w:rsidR="00020850">
              <w:rPr>
                <w:sz w:val="18"/>
                <w:szCs w:val="18"/>
                <w:lang w:val="ru-RU"/>
              </w:rPr>
              <w:t>52</w:t>
            </w:r>
          </w:p>
        </w:tc>
      </w:tr>
    </w:tbl>
    <w:p w:rsidR="007F4AF0" w:rsidRDefault="007F4AF0" w:rsidP="001B117E">
      <w:pPr>
        <w:spacing w:after="120"/>
        <w:jc w:val="both"/>
        <w:rPr>
          <w:bCs/>
          <w:sz w:val="22"/>
          <w:szCs w:val="22"/>
          <w:lang w:val="ru-RU"/>
        </w:rPr>
      </w:pPr>
    </w:p>
    <w:p w:rsidR="007F4AF0" w:rsidRDefault="007F4AF0" w:rsidP="001B117E">
      <w:pPr>
        <w:pStyle w:val="1"/>
        <w:numPr>
          <w:ilvl w:val="0"/>
          <w:numId w:val="17"/>
        </w:numPr>
        <w:autoSpaceDE w:val="0"/>
        <w:autoSpaceDN w:val="0"/>
        <w:adjustRightInd w:val="0"/>
        <w:jc w:val="center"/>
      </w:pPr>
      <w:r w:rsidRPr="003923FB">
        <w:rPr>
          <w:b/>
        </w:rPr>
        <w:t xml:space="preserve">Приоритеты региональной политики в сфере реализации </w:t>
      </w:r>
      <w:r w:rsidRPr="007B70B4">
        <w:rPr>
          <w:b/>
        </w:rPr>
        <w:t>подпрограммы</w:t>
      </w:r>
    </w:p>
    <w:p w:rsidR="007F4AF0" w:rsidRPr="007B70B4" w:rsidRDefault="007F4AF0" w:rsidP="001B117E">
      <w:pPr>
        <w:pStyle w:val="1"/>
        <w:autoSpaceDE w:val="0"/>
        <w:autoSpaceDN w:val="0"/>
        <w:adjustRightInd w:val="0"/>
      </w:pPr>
    </w:p>
    <w:p w:rsidR="007F4AF0" w:rsidRPr="007B70B4" w:rsidRDefault="007F4AF0" w:rsidP="001B117E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7B70B4">
        <w:rPr>
          <w:sz w:val="24"/>
          <w:szCs w:val="24"/>
          <w:lang w:val="ru-RU"/>
        </w:rPr>
        <w:t>Основные пр</w:t>
      </w:r>
      <w:r>
        <w:rPr>
          <w:sz w:val="24"/>
          <w:szCs w:val="24"/>
          <w:lang w:val="ru-RU"/>
        </w:rPr>
        <w:t>иоритеты муниципальной</w:t>
      </w:r>
      <w:r w:rsidRPr="007B70B4">
        <w:rPr>
          <w:sz w:val="24"/>
          <w:szCs w:val="24"/>
          <w:lang w:val="ru-RU"/>
        </w:rPr>
        <w:t xml:space="preserve"> политики в сфере реализации подпрограммы определены с учетом положений, определенных Основами государственной культурной политики, утвержденными Указом Президента Российской Федерации от 24 декабря 2014 г. № 808, Стратегией государственной культурной политики, утвержденной Распоряжением Правительства Российской Федерации от 29 февраля 2016 г. № 326-р (в ред. </w:t>
      </w:r>
      <w:hyperlink r:id="rId9" w:history="1">
        <w:r w:rsidRPr="007B70B4">
          <w:rPr>
            <w:sz w:val="24"/>
            <w:szCs w:val="24"/>
            <w:lang w:val="ru-RU"/>
          </w:rPr>
          <w:t>Распоряжения</w:t>
        </w:r>
      </w:hyperlink>
      <w:r w:rsidRPr="007B70B4">
        <w:rPr>
          <w:sz w:val="24"/>
          <w:szCs w:val="24"/>
          <w:lang w:val="ru-RU"/>
        </w:rPr>
        <w:t xml:space="preserve"> Правительства Российской Федерации от 30.03.2018 № 551-р), Указом Президента Российской Федерации от 7 мая 2018 г. № 204 «О национальных целях и стратегических задачах развития Российской Федерации на период до 2024 года» (в ред. </w:t>
      </w:r>
      <w:hyperlink r:id="rId10" w:history="1">
        <w:r w:rsidRPr="007B70B4">
          <w:rPr>
            <w:sz w:val="24"/>
            <w:szCs w:val="24"/>
            <w:lang w:val="ru-RU"/>
          </w:rPr>
          <w:t>Указа</w:t>
        </w:r>
      </w:hyperlink>
      <w:r w:rsidRPr="007B70B4">
        <w:rPr>
          <w:sz w:val="24"/>
          <w:szCs w:val="24"/>
          <w:lang w:val="ru-RU"/>
        </w:rPr>
        <w:t xml:space="preserve"> Президента Российской Федерации от 19.07.2018 № 444), а также Стратегией социально-экономического развития Калужской области до 2030 года, одобренной постановлением Правительства Калужской области от 29 июня 2009 г. №</w:t>
      </w:r>
      <w:r w:rsidRPr="007B70B4">
        <w:rPr>
          <w:sz w:val="24"/>
          <w:szCs w:val="24"/>
        </w:rPr>
        <w:t> </w:t>
      </w:r>
      <w:r w:rsidRPr="007B70B4">
        <w:rPr>
          <w:sz w:val="24"/>
          <w:szCs w:val="24"/>
          <w:lang w:val="ru-RU"/>
        </w:rPr>
        <w:t xml:space="preserve">250 (в ред. Постановлений Правительства Калужской области от 13.07.2012 </w:t>
      </w:r>
      <w:hyperlink r:id="rId11" w:history="1">
        <w:r w:rsidRPr="007B70B4">
          <w:rPr>
            <w:sz w:val="24"/>
            <w:szCs w:val="24"/>
            <w:lang w:val="ru-RU"/>
          </w:rPr>
          <w:t>№</w:t>
        </w:r>
      </w:hyperlink>
      <w:r w:rsidRPr="007B70B4">
        <w:rPr>
          <w:sz w:val="24"/>
          <w:szCs w:val="24"/>
          <w:lang w:val="ru-RU"/>
        </w:rPr>
        <w:t xml:space="preserve"> 353, от 26.08.2014 </w:t>
      </w:r>
      <w:hyperlink r:id="rId12" w:history="1">
        <w:r w:rsidRPr="007B70B4">
          <w:rPr>
            <w:sz w:val="24"/>
            <w:szCs w:val="24"/>
            <w:lang w:val="ru-RU"/>
          </w:rPr>
          <w:t>№</w:t>
        </w:r>
      </w:hyperlink>
      <w:r w:rsidRPr="007B70B4">
        <w:rPr>
          <w:sz w:val="24"/>
          <w:szCs w:val="24"/>
          <w:lang w:val="ru-RU"/>
        </w:rPr>
        <w:t xml:space="preserve"> 506, от 12.02.2016 </w:t>
      </w:r>
      <w:hyperlink r:id="rId13" w:history="1">
        <w:r w:rsidRPr="007B70B4">
          <w:rPr>
            <w:sz w:val="24"/>
            <w:szCs w:val="24"/>
            <w:lang w:val="ru-RU"/>
          </w:rPr>
          <w:t>№ 89</w:t>
        </w:r>
      </w:hyperlink>
      <w:r w:rsidRPr="007B70B4">
        <w:rPr>
          <w:sz w:val="24"/>
          <w:szCs w:val="24"/>
          <w:lang w:val="ru-RU"/>
        </w:rPr>
        <w:t xml:space="preserve">, от 25.05.2017 </w:t>
      </w:r>
      <w:hyperlink r:id="rId14" w:history="1">
        <w:r w:rsidRPr="007B70B4">
          <w:rPr>
            <w:sz w:val="24"/>
            <w:szCs w:val="24"/>
            <w:lang w:val="ru-RU"/>
          </w:rPr>
          <w:t>№ 318)</w:t>
        </w:r>
      </w:hyperlink>
      <w:r w:rsidRPr="007B70B4">
        <w:rPr>
          <w:sz w:val="24"/>
          <w:szCs w:val="24"/>
          <w:lang w:val="ru-RU"/>
        </w:rPr>
        <w:t>:</w:t>
      </w:r>
    </w:p>
    <w:p w:rsidR="007F4AF0" w:rsidRPr="007B70B4" w:rsidRDefault="007F4AF0" w:rsidP="001B117E">
      <w:pPr>
        <w:pStyle w:val="ConsPlusNormal"/>
        <w:numPr>
          <w:ilvl w:val="0"/>
          <w:numId w:val="31"/>
        </w:numPr>
        <w:tabs>
          <w:tab w:val="left" w:pos="993"/>
        </w:tabs>
        <w:suppressAutoHyphens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0B4">
        <w:rPr>
          <w:rFonts w:ascii="Times New Roman" w:hAnsi="Times New Roman" w:cs="Times New Roman"/>
          <w:sz w:val="24"/>
          <w:szCs w:val="24"/>
        </w:rPr>
        <w:t>обеспечение прав граждан на доступ к культурным ценностям, информации и знаниям путем повышения качества услуг, оказываемых государственными учреждениями культуры, а также создания условий для сохранения и развития традиционной народной культуры, профессионального искусства и образования в сфере культуры;</w:t>
      </w:r>
    </w:p>
    <w:p w:rsidR="007F4AF0" w:rsidRPr="007B70B4" w:rsidRDefault="007F4AF0" w:rsidP="001B117E">
      <w:pPr>
        <w:pStyle w:val="ConsPlusNormal"/>
        <w:numPr>
          <w:ilvl w:val="0"/>
          <w:numId w:val="31"/>
        </w:numPr>
        <w:tabs>
          <w:tab w:val="left" w:pos="993"/>
        </w:tabs>
        <w:suppressAutoHyphens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0B4">
        <w:rPr>
          <w:rFonts w:ascii="Times New Roman" w:hAnsi="Times New Roman" w:cs="Times New Roman"/>
          <w:sz w:val="24"/>
          <w:szCs w:val="24"/>
        </w:rPr>
        <w:t>создание эффективной инфраструктуры учреждений культуры, способной удовлетворить духовные и творческие потребности всех социальных категорий населения;</w:t>
      </w:r>
    </w:p>
    <w:p w:rsidR="007F4AF0" w:rsidRPr="007B70B4" w:rsidRDefault="007F4AF0" w:rsidP="001B117E">
      <w:pPr>
        <w:pStyle w:val="ConsPlusNormal"/>
        <w:numPr>
          <w:ilvl w:val="0"/>
          <w:numId w:val="31"/>
        </w:numPr>
        <w:tabs>
          <w:tab w:val="left" w:pos="993"/>
        </w:tabs>
        <w:suppressAutoHyphens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0B4">
        <w:rPr>
          <w:rFonts w:ascii="Times New Roman" w:hAnsi="Times New Roman" w:cs="Times New Roman"/>
          <w:sz w:val="24"/>
          <w:szCs w:val="24"/>
        </w:rPr>
        <w:t>развитие и реализация культурного и духовного потенциала каждой личности и общества в целом;</w:t>
      </w:r>
    </w:p>
    <w:p w:rsidR="007F4AF0" w:rsidRPr="007B70B4" w:rsidRDefault="007F4AF0" w:rsidP="001B117E">
      <w:pPr>
        <w:pStyle w:val="ConsPlusNormal"/>
        <w:numPr>
          <w:ilvl w:val="0"/>
          <w:numId w:val="31"/>
        </w:numPr>
        <w:tabs>
          <w:tab w:val="left" w:pos="993"/>
        </w:tabs>
        <w:suppressAutoHyphens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0B4">
        <w:rPr>
          <w:rFonts w:ascii="Times New Roman" w:hAnsi="Times New Roman" w:cs="Times New Roman"/>
          <w:sz w:val="24"/>
          <w:szCs w:val="24"/>
        </w:rPr>
        <w:t>признание и реализация первостепенной роли отечественной культуры для возрождения и сохранения культурно-нравственных ценностей;</w:t>
      </w:r>
    </w:p>
    <w:p w:rsidR="007F4AF0" w:rsidRPr="007B70B4" w:rsidRDefault="007F4AF0" w:rsidP="001B117E">
      <w:pPr>
        <w:pStyle w:val="ConsPlusNormal"/>
        <w:numPr>
          <w:ilvl w:val="0"/>
          <w:numId w:val="31"/>
        </w:numPr>
        <w:tabs>
          <w:tab w:val="left" w:pos="993"/>
        </w:tabs>
        <w:suppressAutoHyphens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0B4">
        <w:rPr>
          <w:rFonts w:ascii="Times New Roman" w:hAnsi="Times New Roman" w:cs="Times New Roman"/>
          <w:sz w:val="24"/>
          <w:szCs w:val="24"/>
        </w:rPr>
        <w:t>модернизация учреждений культуры и их адаптирование к меняющимся условиям существования общества.</w:t>
      </w:r>
    </w:p>
    <w:p w:rsidR="007F4AF0" w:rsidRPr="007B70B4" w:rsidRDefault="007F4AF0" w:rsidP="001B117E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7F4AF0" w:rsidRPr="003726EE" w:rsidRDefault="007F4AF0" w:rsidP="001B117E">
      <w:pPr>
        <w:pStyle w:val="1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jc w:val="center"/>
        <w:rPr>
          <w:b/>
        </w:rPr>
      </w:pPr>
      <w:r w:rsidRPr="003726EE">
        <w:rPr>
          <w:b/>
        </w:rPr>
        <w:t>Цели, задачи и показатели достижения целей и решения задач</w:t>
      </w:r>
    </w:p>
    <w:p w:rsidR="007F4AF0" w:rsidRPr="007B70B4" w:rsidRDefault="007F4AF0" w:rsidP="001B117E">
      <w:pPr>
        <w:pStyle w:val="1"/>
        <w:tabs>
          <w:tab w:val="left" w:pos="284"/>
        </w:tabs>
        <w:autoSpaceDE w:val="0"/>
        <w:autoSpaceDN w:val="0"/>
        <w:adjustRightInd w:val="0"/>
        <w:ind w:left="0"/>
        <w:rPr>
          <w:b/>
        </w:rPr>
      </w:pPr>
    </w:p>
    <w:p w:rsidR="007F4AF0" w:rsidRPr="007B70B4" w:rsidRDefault="007F4AF0" w:rsidP="001B117E">
      <w:pPr>
        <w:pStyle w:val="1"/>
        <w:tabs>
          <w:tab w:val="left" w:pos="284"/>
        </w:tabs>
        <w:autoSpaceDE w:val="0"/>
        <w:autoSpaceDN w:val="0"/>
        <w:adjustRightInd w:val="0"/>
        <w:ind w:left="0"/>
        <w:jc w:val="center"/>
        <w:rPr>
          <w:b/>
        </w:rPr>
      </w:pPr>
      <w:r w:rsidRPr="007B70B4">
        <w:rPr>
          <w:b/>
        </w:rPr>
        <w:t>2.1. Цели, задачи подпрограммы</w:t>
      </w:r>
    </w:p>
    <w:p w:rsidR="007F4AF0" w:rsidRPr="007B70B4" w:rsidRDefault="007F4AF0" w:rsidP="001B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0B4">
        <w:rPr>
          <w:rFonts w:ascii="Times New Roman" w:hAnsi="Times New Roman" w:cs="Times New Roman"/>
          <w:sz w:val="24"/>
          <w:szCs w:val="24"/>
        </w:rPr>
        <w:t>2.1.1. Целями подпрограммы «Развитие учреждений культуры и образования в сфере культуры» является:</w:t>
      </w:r>
    </w:p>
    <w:p w:rsidR="007F4AF0" w:rsidRPr="007B70B4" w:rsidRDefault="007F4AF0" w:rsidP="001B117E">
      <w:pPr>
        <w:pStyle w:val="ConsPlusNormal"/>
        <w:numPr>
          <w:ilvl w:val="0"/>
          <w:numId w:val="31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0B4">
        <w:rPr>
          <w:rFonts w:ascii="Times New Roman" w:hAnsi="Times New Roman" w:cs="Times New Roman"/>
          <w:sz w:val="24"/>
          <w:szCs w:val="24"/>
        </w:rPr>
        <w:t>обеспечение конституционных прав граждан на доступ к культурным ценностям, информации и знаниям;</w:t>
      </w:r>
    </w:p>
    <w:p w:rsidR="007F4AF0" w:rsidRPr="007B70B4" w:rsidRDefault="007F4AF0" w:rsidP="001B117E">
      <w:pPr>
        <w:pStyle w:val="ConsPlusNormal"/>
        <w:numPr>
          <w:ilvl w:val="0"/>
          <w:numId w:val="31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0B4">
        <w:rPr>
          <w:rFonts w:ascii="Times New Roman" w:hAnsi="Times New Roman" w:cs="Times New Roman"/>
          <w:sz w:val="24"/>
          <w:szCs w:val="24"/>
        </w:rPr>
        <w:t>развитие инфраструктуры учреждений культуры, способной удовлетворять духовные и творческие потребности всех социальных катег</w:t>
      </w:r>
      <w:r>
        <w:rPr>
          <w:rFonts w:ascii="Times New Roman" w:hAnsi="Times New Roman" w:cs="Times New Roman"/>
          <w:sz w:val="24"/>
          <w:szCs w:val="24"/>
        </w:rPr>
        <w:t>орий населения Жиздринского района</w:t>
      </w:r>
      <w:r w:rsidRPr="007B70B4">
        <w:rPr>
          <w:rFonts w:ascii="Times New Roman" w:hAnsi="Times New Roman" w:cs="Times New Roman"/>
          <w:sz w:val="24"/>
          <w:szCs w:val="24"/>
        </w:rPr>
        <w:t>.</w:t>
      </w:r>
    </w:p>
    <w:p w:rsidR="007F4AF0" w:rsidRPr="007B70B4" w:rsidRDefault="007F4AF0" w:rsidP="001B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0B4">
        <w:rPr>
          <w:rFonts w:ascii="Times New Roman" w:hAnsi="Times New Roman" w:cs="Times New Roman"/>
          <w:sz w:val="24"/>
          <w:szCs w:val="24"/>
        </w:rPr>
        <w:t>2.1.2. Достижение целей осуществляется посредством решения следующих задач:</w:t>
      </w:r>
    </w:p>
    <w:p w:rsidR="007F4AF0" w:rsidRPr="007B70B4" w:rsidRDefault="007F4AF0" w:rsidP="001B117E">
      <w:pPr>
        <w:pStyle w:val="ConsPlusNormal"/>
        <w:numPr>
          <w:ilvl w:val="0"/>
          <w:numId w:val="31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0B4">
        <w:rPr>
          <w:rFonts w:ascii="Times New Roman" w:hAnsi="Times New Roman" w:cs="Times New Roman"/>
          <w:sz w:val="24"/>
          <w:szCs w:val="24"/>
        </w:rPr>
        <w:t>повышение о</w:t>
      </w:r>
      <w:r>
        <w:rPr>
          <w:rFonts w:ascii="Times New Roman" w:hAnsi="Times New Roman" w:cs="Times New Roman"/>
          <w:sz w:val="24"/>
          <w:szCs w:val="24"/>
        </w:rPr>
        <w:t>беспеченности населения</w:t>
      </w:r>
      <w:r w:rsidRPr="007B70B4">
        <w:rPr>
          <w:rFonts w:ascii="Times New Roman" w:hAnsi="Times New Roman" w:cs="Times New Roman"/>
          <w:sz w:val="24"/>
          <w:szCs w:val="24"/>
        </w:rPr>
        <w:t xml:space="preserve"> услугами библиотек и приобщ</w:t>
      </w:r>
      <w:r>
        <w:rPr>
          <w:rFonts w:ascii="Times New Roman" w:hAnsi="Times New Roman" w:cs="Times New Roman"/>
          <w:sz w:val="24"/>
          <w:szCs w:val="24"/>
        </w:rPr>
        <w:t xml:space="preserve">ение населения </w:t>
      </w:r>
      <w:r w:rsidRPr="007B70B4">
        <w:rPr>
          <w:rFonts w:ascii="Times New Roman" w:hAnsi="Times New Roman" w:cs="Times New Roman"/>
          <w:sz w:val="24"/>
          <w:szCs w:val="24"/>
        </w:rPr>
        <w:t xml:space="preserve"> к чтению;</w:t>
      </w:r>
    </w:p>
    <w:p w:rsidR="007F4AF0" w:rsidRPr="007B70B4" w:rsidRDefault="007F4AF0" w:rsidP="001B117E">
      <w:pPr>
        <w:pStyle w:val="ConsPlusNormal"/>
        <w:numPr>
          <w:ilvl w:val="0"/>
          <w:numId w:val="31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выставочной, экскурсионной</w:t>
      </w:r>
      <w:r w:rsidRPr="007B70B4">
        <w:rPr>
          <w:rFonts w:ascii="Times New Roman" w:hAnsi="Times New Roman" w:cs="Times New Roman"/>
          <w:sz w:val="24"/>
          <w:szCs w:val="24"/>
        </w:rPr>
        <w:t xml:space="preserve"> и научно-просве</w:t>
      </w:r>
      <w:r>
        <w:rPr>
          <w:rFonts w:ascii="Times New Roman" w:hAnsi="Times New Roman" w:cs="Times New Roman"/>
          <w:sz w:val="24"/>
          <w:szCs w:val="24"/>
        </w:rPr>
        <w:t>тительской деятельности музея</w:t>
      </w:r>
      <w:r w:rsidRPr="007B70B4">
        <w:rPr>
          <w:rFonts w:ascii="Times New Roman" w:hAnsi="Times New Roman" w:cs="Times New Roman"/>
          <w:sz w:val="24"/>
          <w:szCs w:val="24"/>
        </w:rPr>
        <w:t>;</w:t>
      </w:r>
    </w:p>
    <w:p w:rsidR="007F4AF0" w:rsidRPr="007B70B4" w:rsidRDefault="007F4AF0" w:rsidP="001B117E">
      <w:pPr>
        <w:pStyle w:val="ConsPlusNormal"/>
        <w:numPr>
          <w:ilvl w:val="0"/>
          <w:numId w:val="31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0B4">
        <w:rPr>
          <w:rFonts w:ascii="Times New Roman" w:hAnsi="Times New Roman" w:cs="Times New Roman"/>
          <w:sz w:val="24"/>
          <w:szCs w:val="24"/>
        </w:rPr>
        <w:t>развитие народного творчества и культурно-досуговой деятельности;</w:t>
      </w:r>
    </w:p>
    <w:p w:rsidR="007F4AF0" w:rsidRPr="007B70B4" w:rsidRDefault="007F4AF0" w:rsidP="001B117E">
      <w:pPr>
        <w:pStyle w:val="ConsPlusNormal"/>
        <w:numPr>
          <w:ilvl w:val="0"/>
          <w:numId w:val="31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0B4">
        <w:rPr>
          <w:rFonts w:ascii="Times New Roman" w:hAnsi="Times New Roman" w:cs="Times New Roman"/>
          <w:sz w:val="24"/>
          <w:szCs w:val="24"/>
        </w:rPr>
        <w:t>развитие профессионального искусства и творческого потенциала населения;</w:t>
      </w:r>
    </w:p>
    <w:p w:rsidR="007F4AF0" w:rsidRPr="007B70B4" w:rsidRDefault="007F4AF0" w:rsidP="001B117E">
      <w:pPr>
        <w:pStyle w:val="ConsPlusNormal"/>
        <w:numPr>
          <w:ilvl w:val="0"/>
          <w:numId w:val="31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0B4">
        <w:rPr>
          <w:rFonts w:ascii="Times New Roman" w:hAnsi="Times New Roman" w:cs="Times New Roman"/>
          <w:sz w:val="24"/>
          <w:szCs w:val="24"/>
        </w:rPr>
        <w:lastRenderedPageBreak/>
        <w:t>создание условий для развития образования в сфере культуры и поддержки молодых дарований;</w:t>
      </w:r>
    </w:p>
    <w:p w:rsidR="007F4AF0" w:rsidRPr="007B70B4" w:rsidRDefault="007F4AF0" w:rsidP="001B117E">
      <w:pPr>
        <w:pStyle w:val="ConsPlusNormal"/>
        <w:numPr>
          <w:ilvl w:val="0"/>
          <w:numId w:val="31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0B4">
        <w:rPr>
          <w:rFonts w:ascii="Times New Roman" w:hAnsi="Times New Roman" w:cs="Times New Roman"/>
          <w:sz w:val="24"/>
          <w:szCs w:val="24"/>
        </w:rPr>
        <w:t>обеспечение условий доступности к лучшим образцам культуры путем создания современной инфраструктуры для творческой самореализации и досуга населения</w:t>
      </w:r>
    </w:p>
    <w:p w:rsidR="007F4AF0" w:rsidRPr="007B70B4" w:rsidRDefault="007F4AF0" w:rsidP="001B117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7F4AF0" w:rsidRPr="007B70B4" w:rsidRDefault="007F4AF0" w:rsidP="001B117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7F4AF0" w:rsidRDefault="007F4AF0" w:rsidP="001B117E">
      <w:pPr>
        <w:spacing w:after="120"/>
        <w:ind w:firstLine="709"/>
        <w:jc w:val="center"/>
        <w:rPr>
          <w:b/>
          <w:sz w:val="24"/>
          <w:szCs w:val="24"/>
          <w:lang w:val="ru-RU"/>
        </w:rPr>
      </w:pPr>
    </w:p>
    <w:p w:rsidR="007F4AF0" w:rsidRDefault="007F4AF0" w:rsidP="001B117E">
      <w:pPr>
        <w:spacing w:after="120"/>
        <w:ind w:firstLine="709"/>
        <w:jc w:val="center"/>
        <w:rPr>
          <w:b/>
          <w:sz w:val="24"/>
          <w:szCs w:val="24"/>
          <w:lang w:val="ru-RU"/>
        </w:rPr>
      </w:pPr>
    </w:p>
    <w:p w:rsidR="007F4AF0" w:rsidRDefault="007F4AF0" w:rsidP="001B117E">
      <w:pPr>
        <w:spacing w:after="120"/>
        <w:ind w:firstLine="709"/>
        <w:jc w:val="center"/>
        <w:rPr>
          <w:b/>
          <w:sz w:val="24"/>
          <w:szCs w:val="24"/>
          <w:lang w:val="ru-RU"/>
        </w:rPr>
      </w:pPr>
    </w:p>
    <w:p w:rsidR="007F4AF0" w:rsidRDefault="007F4AF0" w:rsidP="001B117E">
      <w:pPr>
        <w:spacing w:after="120"/>
        <w:ind w:firstLine="709"/>
        <w:jc w:val="center"/>
        <w:rPr>
          <w:b/>
          <w:sz w:val="24"/>
          <w:szCs w:val="24"/>
          <w:lang w:val="ru-RU"/>
        </w:rPr>
      </w:pPr>
    </w:p>
    <w:p w:rsidR="007F4AF0" w:rsidRDefault="007F4AF0" w:rsidP="001B117E">
      <w:pPr>
        <w:spacing w:after="120"/>
        <w:ind w:firstLine="709"/>
        <w:jc w:val="center"/>
        <w:rPr>
          <w:b/>
          <w:sz w:val="24"/>
          <w:szCs w:val="24"/>
          <w:lang w:val="ru-RU"/>
        </w:rPr>
      </w:pPr>
    </w:p>
    <w:p w:rsidR="007F4AF0" w:rsidRDefault="007F4AF0" w:rsidP="001B117E">
      <w:pPr>
        <w:spacing w:after="120"/>
        <w:ind w:firstLine="709"/>
        <w:jc w:val="center"/>
        <w:rPr>
          <w:b/>
          <w:sz w:val="24"/>
          <w:szCs w:val="24"/>
          <w:lang w:val="ru-RU"/>
        </w:rPr>
      </w:pPr>
    </w:p>
    <w:p w:rsidR="007F4AF0" w:rsidRDefault="007F4AF0" w:rsidP="001B117E">
      <w:pPr>
        <w:spacing w:after="120"/>
        <w:ind w:firstLine="709"/>
        <w:jc w:val="center"/>
        <w:rPr>
          <w:b/>
          <w:sz w:val="24"/>
          <w:szCs w:val="24"/>
          <w:lang w:val="ru-RU"/>
        </w:rPr>
      </w:pPr>
    </w:p>
    <w:p w:rsidR="007F4AF0" w:rsidRDefault="007F4AF0" w:rsidP="001B117E">
      <w:pPr>
        <w:spacing w:after="120"/>
        <w:ind w:firstLine="709"/>
        <w:jc w:val="center"/>
        <w:rPr>
          <w:b/>
          <w:sz w:val="24"/>
          <w:szCs w:val="24"/>
          <w:lang w:val="ru-RU"/>
        </w:rPr>
      </w:pPr>
    </w:p>
    <w:p w:rsidR="007F4AF0" w:rsidRDefault="007F4AF0" w:rsidP="001B117E">
      <w:pPr>
        <w:spacing w:after="120"/>
        <w:ind w:firstLine="709"/>
        <w:jc w:val="center"/>
        <w:rPr>
          <w:b/>
          <w:sz w:val="24"/>
          <w:szCs w:val="24"/>
          <w:lang w:val="ru-RU"/>
        </w:rPr>
      </w:pPr>
    </w:p>
    <w:p w:rsidR="007F4AF0" w:rsidRDefault="007F4AF0" w:rsidP="001B117E">
      <w:pPr>
        <w:spacing w:after="120"/>
        <w:ind w:firstLine="709"/>
        <w:jc w:val="center"/>
        <w:rPr>
          <w:b/>
          <w:sz w:val="24"/>
          <w:szCs w:val="24"/>
          <w:lang w:val="ru-RU"/>
        </w:rPr>
      </w:pPr>
    </w:p>
    <w:p w:rsidR="007F4AF0" w:rsidRDefault="007F4AF0" w:rsidP="001B117E">
      <w:pPr>
        <w:spacing w:after="120"/>
        <w:ind w:firstLine="709"/>
        <w:jc w:val="center"/>
        <w:rPr>
          <w:b/>
          <w:sz w:val="24"/>
          <w:szCs w:val="24"/>
          <w:lang w:val="ru-RU"/>
        </w:rPr>
      </w:pPr>
    </w:p>
    <w:p w:rsidR="007F4AF0" w:rsidRDefault="007F4AF0" w:rsidP="001B117E">
      <w:pPr>
        <w:spacing w:after="120"/>
        <w:ind w:firstLine="709"/>
        <w:jc w:val="center"/>
        <w:rPr>
          <w:b/>
          <w:sz w:val="24"/>
          <w:szCs w:val="24"/>
          <w:lang w:val="ru-RU"/>
        </w:rPr>
      </w:pPr>
    </w:p>
    <w:p w:rsidR="007F4AF0" w:rsidRDefault="007F4AF0" w:rsidP="001B117E">
      <w:pPr>
        <w:spacing w:after="120"/>
        <w:ind w:firstLine="709"/>
        <w:jc w:val="center"/>
        <w:rPr>
          <w:b/>
          <w:sz w:val="24"/>
          <w:szCs w:val="24"/>
          <w:lang w:val="ru-RU"/>
        </w:rPr>
      </w:pPr>
    </w:p>
    <w:p w:rsidR="007F4AF0" w:rsidRDefault="007F4AF0" w:rsidP="001B117E">
      <w:pPr>
        <w:spacing w:after="120"/>
        <w:ind w:firstLine="709"/>
        <w:jc w:val="center"/>
        <w:rPr>
          <w:b/>
          <w:sz w:val="24"/>
          <w:szCs w:val="24"/>
          <w:lang w:val="ru-RU"/>
        </w:rPr>
      </w:pPr>
    </w:p>
    <w:p w:rsidR="007F4AF0" w:rsidRDefault="007F4AF0" w:rsidP="001B117E">
      <w:pPr>
        <w:spacing w:after="120"/>
        <w:ind w:firstLine="709"/>
        <w:jc w:val="center"/>
        <w:rPr>
          <w:b/>
          <w:sz w:val="24"/>
          <w:szCs w:val="24"/>
          <w:lang w:val="ru-RU"/>
        </w:rPr>
      </w:pPr>
    </w:p>
    <w:p w:rsidR="007F4AF0" w:rsidRDefault="007F4AF0" w:rsidP="001B117E">
      <w:pPr>
        <w:spacing w:after="120"/>
        <w:ind w:firstLine="709"/>
        <w:jc w:val="center"/>
        <w:rPr>
          <w:b/>
          <w:sz w:val="24"/>
          <w:szCs w:val="24"/>
          <w:lang w:val="ru-RU"/>
        </w:rPr>
      </w:pPr>
    </w:p>
    <w:p w:rsidR="007F4AF0" w:rsidRDefault="007F4AF0" w:rsidP="001B117E">
      <w:pPr>
        <w:spacing w:after="120"/>
        <w:ind w:firstLine="709"/>
        <w:jc w:val="center"/>
        <w:rPr>
          <w:b/>
          <w:sz w:val="24"/>
          <w:szCs w:val="24"/>
          <w:lang w:val="ru-RU"/>
        </w:rPr>
      </w:pPr>
    </w:p>
    <w:p w:rsidR="007F4AF0" w:rsidRDefault="007F4AF0" w:rsidP="001B117E">
      <w:pPr>
        <w:spacing w:after="120"/>
        <w:ind w:firstLine="709"/>
        <w:jc w:val="center"/>
        <w:rPr>
          <w:b/>
          <w:sz w:val="24"/>
          <w:szCs w:val="24"/>
          <w:lang w:val="ru-RU"/>
        </w:rPr>
        <w:sectPr w:rsidR="007F4AF0" w:rsidSect="001B117E">
          <w:pgSz w:w="11906" w:h="16838"/>
          <w:pgMar w:top="992" w:right="851" w:bottom="851" w:left="1701" w:header="709" w:footer="709" w:gutter="0"/>
          <w:cols w:space="708"/>
          <w:docGrid w:linePitch="360"/>
        </w:sectPr>
      </w:pPr>
    </w:p>
    <w:p w:rsidR="007F4AF0" w:rsidRPr="003726EE" w:rsidRDefault="007F4AF0" w:rsidP="001B117E">
      <w:pPr>
        <w:spacing w:after="120"/>
        <w:ind w:firstLine="709"/>
        <w:jc w:val="center"/>
        <w:rPr>
          <w:sz w:val="24"/>
          <w:szCs w:val="24"/>
          <w:lang w:val="ru-RU"/>
        </w:rPr>
      </w:pPr>
      <w:r w:rsidRPr="003726EE">
        <w:rPr>
          <w:b/>
          <w:sz w:val="24"/>
          <w:szCs w:val="24"/>
          <w:lang w:val="ru-RU"/>
        </w:rPr>
        <w:lastRenderedPageBreak/>
        <w:t>2.2. Показатели достижения целей и решения задач подпрограммы</w:t>
      </w:r>
    </w:p>
    <w:p w:rsidR="007F4AF0" w:rsidRPr="003726EE" w:rsidRDefault="007F4AF0" w:rsidP="001B117E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  <w:r w:rsidRPr="003726EE">
        <w:rPr>
          <w:b/>
          <w:sz w:val="24"/>
          <w:szCs w:val="24"/>
          <w:lang w:val="ru-RU"/>
        </w:rPr>
        <w:t>СВЕДЕНИЯ</w:t>
      </w:r>
    </w:p>
    <w:p w:rsidR="007F4AF0" w:rsidRPr="003726EE" w:rsidRDefault="007F4AF0" w:rsidP="001B117E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  <w:r w:rsidRPr="003726EE">
        <w:rPr>
          <w:b/>
          <w:sz w:val="24"/>
          <w:szCs w:val="24"/>
          <w:lang w:val="ru-RU"/>
        </w:rPr>
        <w:t>о показателях подпрограммы и их значениях</w:t>
      </w:r>
    </w:p>
    <w:p w:rsidR="007F4AF0" w:rsidRPr="003726EE" w:rsidRDefault="007F4AF0" w:rsidP="001B117E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402"/>
        <w:gridCol w:w="993"/>
        <w:gridCol w:w="1134"/>
        <w:gridCol w:w="1275"/>
        <w:gridCol w:w="1418"/>
        <w:gridCol w:w="1276"/>
        <w:gridCol w:w="1275"/>
        <w:gridCol w:w="1134"/>
        <w:gridCol w:w="1134"/>
        <w:gridCol w:w="993"/>
      </w:tblGrid>
      <w:tr w:rsidR="007F4AF0" w:rsidRPr="003726EE" w:rsidTr="001B117E">
        <w:trPr>
          <w:tblHeader/>
        </w:trPr>
        <w:tc>
          <w:tcPr>
            <w:tcW w:w="567" w:type="dxa"/>
            <w:vMerge w:val="restart"/>
          </w:tcPr>
          <w:p w:rsidR="007F4AF0" w:rsidRPr="003726EE" w:rsidRDefault="007F4AF0" w:rsidP="001B117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726EE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402" w:type="dxa"/>
            <w:vMerge w:val="restart"/>
          </w:tcPr>
          <w:p w:rsidR="007F4AF0" w:rsidRPr="003726EE" w:rsidRDefault="007F4AF0" w:rsidP="001B117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726EE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7F4AF0" w:rsidRDefault="007F4AF0" w:rsidP="001B117E">
            <w:pPr>
              <w:autoSpaceDE w:val="0"/>
              <w:autoSpaceDN w:val="0"/>
              <w:adjustRightInd w:val="0"/>
              <w:ind w:left="-163" w:right="-95"/>
              <w:jc w:val="center"/>
              <w:rPr>
                <w:b/>
                <w:sz w:val="22"/>
                <w:szCs w:val="22"/>
                <w:lang w:val="ru-RU"/>
              </w:rPr>
            </w:pPr>
            <w:r w:rsidRPr="003726EE">
              <w:rPr>
                <w:b/>
                <w:sz w:val="22"/>
                <w:szCs w:val="22"/>
              </w:rPr>
              <w:t>Ед.</w:t>
            </w:r>
          </w:p>
          <w:p w:rsidR="007F4AF0" w:rsidRPr="003726EE" w:rsidRDefault="007F4AF0" w:rsidP="001B117E">
            <w:pPr>
              <w:autoSpaceDE w:val="0"/>
              <w:autoSpaceDN w:val="0"/>
              <w:adjustRightInd w:val="0"/>
              <w:ind w:left="-163" w:right="-95"/>
              <w:jc w:val="center"/>
              <w:rPr>
                <w:b/>
                <w:sz w:val="22"/>
                <w:szCs w:val="22"/>
              </w:rPr>
            </w:pPr>
            <w:r w:rsidRPr="003726EE">
              <w:rPr>
                <w:b/>
                <w:sz w:val="22"/>
                <w:szCs w:val="22"/>
              </w:rPr>
              <w:t>Изм.</w:t>
            </w:r>
          </w:p>
        </w:tc>
        <w:tc>
          <w:tcPr>
            <w:tcW w:w="9639" w:type="dxa"/>
            <w:gridSpan w:val="8"/>
          </w:tcPr>
          <w:p w:rsidR="007F4AF0" w:rsidRPr="003726EE" w:rsidRDefault="007F4AF0" w:rsidP="001B117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726EE">
              <w:rPr>
                <w:b/>
                <w:sz w:val="22"/>
                <w:szCs w:val="22"/>
              </w:rPr>
              <w:t>Значение по годам</w:t>
            </w:r>
          </w:p>
        </w:tc>
      </w:tr>
      <w:tr w:rsidR="007F4AF0" w:rsidRPr="003726EE" w:rsidTr="001B117E">
        <w:trPr>
          <w:tblHeader/>
        </w:trPr>
        <w:tc>
          <w:tcPr>
            <w:tcW w:w="567" w:type="dxa"/>
            <w:vMerge/>
          </w:tcPr>
          <w:p w:rsidR="007F4AF0" w:rsidRPr="003726EE" w:rsidRDefault="007F4AF0" w:rsidP="001B117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7F4AF0" w:rsidRPr="003726EE" w:rsidRDefault="007F4AF0" w:rsidP="001B117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7F4AF0" w:rsidRPr="003726EE" w:rsidRDefault="007F4AF0" w:rsidP="001B117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7F4AF0" w:rsidRPr="003726EE" w:rsidRDefault="007F4AF0" w:rsidP="001B117E">
            <w:pPr>
              <w:autoSpaceDE w:val="0"/>
              <w:autoSpaceDN w:val="0"/>
              <w:adjustRightInd w:val="0"/>
              <w:ind w:left="-172" w:right="-116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2018</w:t>
            </w:r>
          </w:p>
        </w:tc>
        <w:tc>
          <w:tcPr>
            <w:tcW w:w="1275" w:type="dxa"/>
            <w:vMerge w:val="restart"/>
          </w:tcPr>
          <w:p w:rsidR="007F4AF0" w:rsidRDefault="007F4AF0" w:rsidP="001B117E">
            <w:pPr>
              <w:autoSpaceDE w:val="0"/>
              <w:autoSpaceDN w:val="0"/>
              <w:adjustRightInd w:val="0"/>
              <w:ind w:left="-91" w:right="-99"/>
              <w:jc w:val="center"/>
              <w:rPr>
                <w:b/>
                <w:sz w:val="22"/>
                <w:szCs w:val="22"/>
                <w:lang w:val="ru-RU"/>
              </w:rPr>
            </w:pPr>
            <w:r w:rsidRPr="003726EE">
              <w:rPr>
                <w:b/>
                <w:sz w:val="22"/>
                <w:szCs w:val="22"/>
              </w:rPr>
              <w:t>201</w:t>
            </w:r>
            <w:r>
              <w:rPr>
                <w:b/>
                <w:sz w:val="22"/>
                <w:szCs w:val="22"/>
                <w:lang w:val="ru-RU"/>
              </w:rPr>
              <w:t>9</w:t>
            </w:r>
          </w:p>
          <w:p w:rsidR="007F4AF0" w:rsidRPr="00C2041E" w:rsidRDefault="007F4AF0" w:rsidP="001B117E">
            <w:pPr>
              <w:autoSpaceDE w:val="0"/>
              <w:autoSpaceDN w:val="0"/>
              <w:adjustRightInd w:val="0"/>
              <w:ind w:left="-91" w:right="-99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оценка</w:t>
            </w:r>
          </w:p>
        </w:tc>
        <w:tc>
          <w:tcPr>
            <w:tcW w:w="7230" w:type="dxa"/>
            <w:gridSpan w:val="6"/>
          </w:tcPr>
          <w:p w:rsidR="007F4AF0" w:rsidRPr="003726EE" w:rsidRDefault="007F4AF0" w:rsidP="001B117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726EE">
              <w:rPr>
                <w:b/>
                <w:sz w:val="22"/>
                <w:szCs w:val="22"/>
              </w:rPr>
              <w:t>Годы реализации подпрограммы</w:t>
            </w:r>
          </w:p>
        </w:tc>
      </w:tr>
      <w:tr w:rsidR="007F4AF0" w:rsidRPr="003726EE" w:rsidTr="001B117E">
        <w:trPr>
          <w:tblHeader/>
        </w:trPr>
        <w:tc>
          <w:tcPr>
            <w:tcW w:w="567" w:type="dxa"/>
            <w:vMerge/>
          </w:tcPr>
          <w:p w:rsidR="007F4AF0" w:rsidRPr="003726EE" w:rsidRDefault="007F4AF0" w:rsidP="001B117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7F4AF0" w:rsidRPr="003726EE" w:rsidRDefault="007F4AF0" w:rsidP="001B117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7F4AF0" w:rsidRPr="003726EE" w:rsidRDefault="007F4AF0" w:rsidP="001B117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7F4AF0" w:rsidRPr="003726EE" w:rsidRDefault="007F4AF0" w:rsidP="001B117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7F4AF0" w:rsidRPr="003726EE" w:rsidRDefault="007F4AF0" w:rsidP="001B117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7F4AF0" w:rsidRPr="003726EE" w:rsidRDefault="007F4AF0" w:rsidP="001B117E">
            <w:pPr>
              <w:autoSpaceDE w:val="0"/>
              <w:autoSpaceDN w:val="0"/>
              <w:adjustRightInd w:val="0"/>
              <w:ind w:left="-138" w:right="-83"/>
              <w:jc w:val="center"/>
              <w:rPr>
                <w:b/>
                <w:sz w:val="22"/>
                <w:szCs w:val="22"/>
              </w:rPr>
            </w:pPr>
            <w:r w:rsidRPr="003726EE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276" w:type="dxa"/>
          </w:tcPr>
          <w:p w:rsidR="007F4AF0" w:rsidRPr="003726EE" w:rsidRDefault="007F4AF0" w:rsidP="001B117E">
            <w:pPr>
              <w:autoSpaceDE w:val="0"/>
              <w:autoSpaceDN w:val="0"/>
              <w:adjustRightInd w:val="0"/>
              <w:ind w:left="-138" w:right="-67"/>
              <w:jc w:val="center"/>
              <w:rPr>
                <w:b/>
                <w:sz w:val="22"/>
                <w:szCs w:val="22"/>
              </w:rPr>
            </w:pPr>
            <w:r w:rsidRPr="003726EE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275" w:type="dxa"/>
          </w:tcPr>
          <w:p w:rsidR="007F4AF0" w:rsidRPr="003726EE" w:rsidRDefault="007F4AF0" w:rsidP="001B117E">
            <w:pPr>
              <w:autoSpaceDE w:val="0"/>
              <w:autoSpaceDN w:val="0"/>
              <w:adjustRightInd w:val="0"/>
              <w:ind w:left="-138" w:right="-51"/>
              <w:jc w:val="center"/>
              <w:rPr>
                <w:b/>
                <w:sz w:val="22"/>
                <w:szCs w:val="22"/>
              </w:rPr>
            </w:pPr>
            <w:r w:rsidRPr="003726EE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134" w:type="dxa"/>
          </w:tcPr>
          <w:p w:rsidR="007F4AF0" w:rsidRPr="003726EE" w:rsidRDefault="007F4AF0" w:rsidP="001B117E">
            <w:pPr>
              <w:autoSpaceDE w:val="0"/>
              <w:autoSpaceDN w:val="0"/>
              <w:adjustRightInd w:val="0"/>
              <w:ind w:left="-138" w:right="-34"/>
              <w:jc w:val="center"/>
              <w:rPr>
                <w:b/>
                <w:sz w:val="22"/>
                <w:szCs w:val="22"/>
              </w:rPr>
            </w:pPr>
            <w:r w:rsidRPr="003726EE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134" w:type="dxa"/>
          </w:tcPr>
          <w:p w:rsidR="007F4AF0" w:rsidRPr="003726EE" w:rsidRDefault="007F4AF0" w:rsidP="001B117E">
            <w:pPr>
              <w:autoSpaceDE w:val="0"/>
              <w:autoSpaceDN w:val="0"/>
              <w:adjustRightInd w:val="0"/>
              <w:ind w:left="-138" w:right="-160"/>
              <w:jc w:val="center"/>
              <w:rPr>
                <w:b/>
                <w:sz w:val="22"/>
                <w:szCs w:val="22"/>
              </w:rPr>
            </w:pPr>
            <w:r w:rsidRPr="003726EE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7F4AF0" w:rsidRPr="003726EE" w:rsidRDefault="007F4AF0" w:rsidP="001B117E">
            <w:pPr>
              <w:autoSpaceDE w:val="0"/>
              <w:autoSpaceDN w:val="0"/>
              <w:adjustRightInd w:val="0"/>
              <w:ind w:left="-138" w:right="-144"/>
              <w:jc w:val="center"/>
              <w:rPr>
                <w:b/>
                <w:sz w:val="22"/>
                <w:szCs w:val="22"/>
              </w:rPr>
            </w:pPr>
            <w:r w:rsidRPr="003726EE">
              <w:rPr>
                <w:b/>
                <w:sz w:val="22"/>
                <w:szCs w:val="22"/>
              </w:rPr>
              <w:t>2024</w:t>
            </w:r>
          </w:p>
        </w:tc>
      </w:tr>
      <w:tr w:rsidR="007F4AF0" w:rsidRPr="003C5FDE" w:rsidTr="001B117E">
        <w:tc>
          <w:tcPr>
            <w:tcW w:w="14601" w:type="dxa"/>
            <w:gridSpan w:val="11"/>
          </w:tcPr>
          <w:p w:rsidR="007F4AF0" w:rsidRPr="003726EE" w:rsidRDefault="007F4AF0" w:rsidP="001B117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3726EE">
              <w:rPr>
                <w:sz w:val="22"/>
                <w:szCs w:val="22"/>
                <w:lang w:val="ru-RU"/>
              </w:rPr>
              <w:t xml:space="preserve">Подпрограмма «Развитие учреждений культуры и образования в сфере культуры» </w:t>
            </w:r>
          </w:p>
        </w:tc>
      </w:tr>
      <w:tr w:rsidR="007F4AF0" w:rsidRPr="003726EE" w:rsidTr="001B117E">
        <w:tc>
          <w:tcPr>
            <w:tcW w:w="567" w:type="dxa"/>
          </w:tcPr>
          <w:p w:rsidR="007F4AF0" w:rsidRPr="003726EE" w:rsidRDefault="007F4AF0" w:rsidP="001B11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26EE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7F4AF0" w:rsidRPr="00945B14" w:rsidRDefault="007F4AF0" w:rsidP="001B117E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sz w:val="20"/>
                <w:szCs w:val="20"/>
              </w:rPr>
              <w:t>Количество новых поступлений в  библиотечные фонды</w:t>
            </w:r>
          </w:p>
        </w:tc>
        <w:tc>
          <w:tcPr>
            <w:tcW w:w="993" w:type="dxa"/>
          </w:tcPr>
          <w:p w:rsidR="007F4AF0" w:rsidRPr="00E846F9" w:rsidRDefault="007F4AF0" w:rsidP="001B11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Е</w:t>
            </w:r>
            <w:r w:rsidRPr="00E846F9">
              <w:rPr>
                <w:sz w:val="22"/>
                <w:szCs w:val="22"/>
              </w:rPr>
              <w:t>д.</w:t>
            </w:r>
          </w:p>
        </w:tc>
        <w:tc>
          <w:tcPr>
            <w:tcW w:w="1134" w:type="dxa"/>
          </w:tcPr>
          <w:p w:rsidR="007F4AF0" w:rsidRPr="00945B14" w:rsidRDefault="007F4AF0" w:rsidP="001B117E">
            <w:pPr>
              <w:pStyle w:val="ConsPlusNormal"/>
              <w:ind w:left="-78" w:right="-12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sz w:val="20"/>
                <w:szCs w:val="20"/>
              </w:rPr>
              <w:t>3121</w:t>
            </w:r>
          </w:p>
        </w:tc>
        <w:tc>
          <w:tcPr>
            <w:tcW w:w="1275" w:type="dxa"/>
          </w:tcPr>
          <w:p w:rsidR="007F4AF0" w:rsidRPr="00CC3F88" w:rsidRDefault="007F4AF0" w:rsidP="001B117E">
            <w:pPr>
              <w:spacing w:after="12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3140</w:t>
            </w:r>
          </w:p>
        </w:tc>
        <w:tc>
          <w:tcPr>
            <w:tcW w:w="1418" w:type="dxa"/>
          </w:tcPr>
          <w:p w:rsidR="007F4AF0" w:rsidRPr="00CC3F88" w:rsidRDefault="007F4AF0" w:rsidP="001B117E">
            <w:pPr>
              <w:spacing w:after="12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3140</w:t>
            </w:r>
          </w:p>
        </w:tc>
        <w:tc>
          <w:tcPr>
            <w:tcW w:w="1276" w:type="dxa"/>
          </w:tcPr>
          <w:p w:rsidR="007F4AF0" w:rsidRPr="00CC3F88" w:rsidRDefault="007F4AF0" w:rsidP="001B117E">
            <w:pPr>
              <w:spacing w:after="12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3160</w:t>
            </w:r>
          </w:p>
        </w:tc>
        <w:tc>
          <w:tcPr>
            <w:tcW w:w="1275" w:type="dxa"/>
          </w:tcPr>
          <w:p w:rsidR="007F4AF0" w:rsidRPr="00CC3F88" w:rsidRDefault="007F4AF0" w:rsidP="001B117E">
            <w:pPr>
              <w:spacing w:after="12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3180</w:t>
            </w:r>
          </w:p>
        </w:tc>
        <w:tc>
          <w:tcPr>
            <w:tcW w:w="1134" w:type="dxa"/>
          </w:tcPr>
          <w:p w:rsidR="007F4AF0" w:rsidRPr="00CC3F88" w:rsidRDefault="007F4AF0" w:rsidP="001B117E">
            <w:pPr>
              <w:spacing w:after="12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3200</w:t>
            </w:r>
          </w:p>
        </w:tc>
        <w:tc>
          <w:tcPr>
            <w:tcW w:w="1134" w:type="dxa"/>
          </w:tcPr>
          <w:p w:rsidR="007F4AF0" w:rsidRPr="00CC3F88" w:rsidRDefault="007F4AF0" w:rsidP="001B117E">
            <w:pPr>
              <w:spacing w:after="12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3250</w:t>
            </w:r>
          </w:p>
        </w:tc>
        <w:tc>
          <w:tcPr>
            <w:tcW w:w="993" w:type="dxa"/>
          </w:tcPr>
          <w:p w:rsidR="007F4AF0" w:rsidRPr="00CC3F88" w:rsidRDefault="007F4AF0" w:rsidP="001B117E">
            <w:pPr>
              <w:spacing w:after="12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3300</w:t>
            </w:r>
          </w:p>
        </w:tc>
      </w:tr>
      <w:tr w:rsidR="007F4AF0" w:rsidRPr="003726EE" w:rsidTr="001B117E">
        <w:tc>
          <w:tcPr>
            <w:tcW w:w="567" w:type="dxa"/>
          </w:tcPr>
          <w:p w:rsidR="007F4AF0" w:rsidRPr="003726EE" w:rsidRDefault="007F4AF0" w:rsidP="001B11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26EE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7F4AF0" w:rsidRPr="00945B14" w:rsidRDefault="007F4AF0" w:rsidP="001B117E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 общедоступных (публичных) библиотек</w:t>
            </w:r>
          </w:p>
        </w:tc>
        <w:tc>
          <w:tcPr>
            <w:tcW w:w="993" w:type="dxa"/>
          </w:tcPr>
          <w:p w:rsidR="007F4AF0" w:rsidRPr="00E846F9" w:rsidRDefault="007F4AF0" w:rsidP="001B11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Ч</w:t>
            </w:r>
            <w:r w:rsidRPr="00E846F9">
              <w:rPr>
                <w:sz w:val="22"/>
                <w:szCs w:val="22"/>
              </w:rPr>
              <w:t>ел.</w:t>
            </w:r>
          </w:p>
        </w:tc>
        <w:tc>
          <w:tcPr>
            <w:tcW w:w="1134" w:type="dxa"/>
          </w:tcPr>
          <w:p w:rsidR="007F4AF0" w:rsidRPr="00945B14" w:rsidRDefault="007F4AF0" w:rsidP="001B117E">
            <w:pPr>
              <w:pStyle w:val="ConsPlusNormal"/>
              <w:ind w:left="-79" w:right="-19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sz w:val="20"/>
                <w:szCs w:val="20"/>
              </w:rPr>
              <w:t>92 814</w:t>
            </w:r>
          </w:p>
        </w:tc>
        <w:tc>
          <w:tcPr>
            <w:tcW w:w="1275" w:type="dxa"/>
          </w:tcPr>
          <w:p w:rsidR="007F4AF0" w:rsidRPr="00945B14" w:rsidRDefault="007F4AF0" w:rsidP="001B117E">
            <w:pPr>
              <w:pStyle w:val="ConsPlusNormal"/>
              <w:ind w:left="-79" w:right="-19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sz w:val="20"/>
                <w:szCs w:val="20"/>
              </w:rPr>
              <w:t>93 000</w:t>
            </w:r>
          </w:p>
        </w:tc>
        <w:tc>
          <w:tcPr>
            <w:tcW w:w="1418" w:type="dxa"/>
          </w:tcPr>
          <w:p w:rsidR="007F4AF0" w:rsidRPr="00945B14" w:rsidRDefault="007F4AF0" w:rsidP="001B117E">
            <w:pPr>
              <w:pStyle w:val="ConsPlusNormal"/>
              <w:ind w:left="-79" w:right="-19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sz w:val="20"/>
                <w:szCs w:val="20"/>
              </w:rPr>
              <w:t>93 000</w:t>
            </w:r>
          </w:p>
        </w:tc>
        <w:tc>
          <w:tcPr>
            <w:tcW w:w="1276" w:type="dxa"/>
          </w:tcPr>
          <w:p w:rsidR="007F4AF0" w:rsidRPr="00945B14" w:rsidRDefault="007F4AF0" w:rsidP="001B117E">
            <w:pPr>
              <w:pStyle w:val="ConsPlusNormal"/>
              <w:ind w:left="-79" w:right="-19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sz w:val="20"/>
                <w:szCs w:val="20"/>
              </w:rPr>
              <w:t>93 250</w:t>
            </w:r>
          </w:p>
        </w:tc>
        <w:tc>
          <w:tcPr>
            <w:tcW w:w="1275" w:type="dxa"/>
          </w:tcPr>
          <w:p w:rsidR="007F4AF0" w:rsidRPr="00945B14" w:rsidRDefault="007F4AF0" w:rsidP="001B117E">
            <w:pPr>
              <w:pStyle w:val="ConsPlusNormal"/>
              <w:ind w:left="-79" w:right="-19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sz w:val="20"/>
                <w:szCs w:val="20"/>
              </w:rPr>
              <w:t>95 375</w:t>
            </w:r>
          </w:p>
        </w:tc>
        <w:tc>
          <w:tcPr>
            <w:tcW w:w="1134" w:type="dxa"/>
          </w:tcPr>
          <w:p w:rsidR="007F4AF0" w:rsidRPr="00945B14" w:rsidRDefault="007F4AF0" w:rsidP="001B117E">
            <w:pPr>
              <w:pStyle w:val="ConsPlusNormal"/>
              <w:ind w:left="-79" w:right="-19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sz w:val="20"/>
                <w:szCs w:val="20"/>
              </w:rPr>
              <w:t>97 500</w:t>
            </w:r>
          </w:p>
        </w:tc>
        <w:tc>
          <w:tcPr>
            <w:tcW w:w="1134" w:type="dxa"/>
          </w:tcPr>
          <w:p w:rsidR="007F4AF0" w:rsidRPr="00945B14" w:rsidRDefault="007F4AF0" w:rsidP="001B117E">
            <w:pPr>
              <w:pStyle w:val="ConsPlusNormal"/>
              <w:ind w:left="-79" w:right="-19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sz w:val="20"/>
                <w:szCs w:val="20"/>
              </w:rPr>
              <w:t>99 625</w:t>
            </w:r>
          </w:p>
        </w:tc>
        <w:tc>
          <w:tcPr>
            <w:tcW w:w="993" w:type="dxa"/>
          </w:tcPr>
          <w:p w:rsidR="007F4AF0" w:rsidRPr="00945B14" w:rsidRDefault="007F4AF0" w:rsidP="001B117E">
            <w:pPr>
              <w:pStyle w:val="ConsPlusNormal"/>
              <w:ind w:left="-79" w:right="-19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sz w:val="20"/>
                <w:szCs w:val="20"/>
              </w:rPr>
              <w:t>101 750</w:t>
            </w:r>
          </w:p>
        </w:tc>
      </w:tr>
      <w:tr w:rsidR="007F4AF0" w:rsidRPr="003726EE" w:rsidTr="001B117E">
        <w:tc>
          <w:tcPr>
            <w:tcW w:w="567" w:type="dxa"/>
          </w:tcPr>
          <w:p w:rsidR="007F4AF0" w:rsidRPr="003726EE" w:rsidRDefault="007F4AF0" w:rsidP="001B11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26EE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7F4AF0" w:rsidRPr="00945B14" w:rsidRDefault="007F4AF0" w:rsidP="001B11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sz w:val="20"/>
                <w:szCs w:val="20"/>
              </w:rPr>
              <w:t>Количество выставок, проводимых в музее</w:t>
            </w:r>
          </w:p>
        </w:tc>
        <w:tc>
          <w:tcPr>
            <w:tcW w:w="993" w:type="dxa"/>
          </w:tcPr>
          <w:p w:rsidR="007F4AF0" w:rsidRPr="00945B14" w:rsidRDefault="007F4AF0" w:rsidP="001B11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</w:tcPr>
          <w:p w:rsidR="007F4AF0" w:rsidRPr="008C6CCA" w:rsidRDefault="007F4AF0" w:rsidP="001B11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1275" w:type="dxa"/>
          </w:tcPr>
          <w:p w:rsidR="007F4AF0" w:rsidRPr="008C6CCA" w:rsidRDefault="007F4AF0" w:rsidP="001B11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418" w:type="dxa"/>
          </w:tcPr>
          <w:p w:rsidR="007F4AF0" w:rsidRPr="008C6CCA" w:rsidRDefault="007F4AF0" w:rsidP="001B11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276" w:type="dxa"/>
          </w:tcPr>
          <w:p w:rsidR="007F4AF0" w:rsidRPr="008C6CCA" w:rsidRDefault="007F4AF0" w:rsidP="001B11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1275" w:type="dxa"/>
          </w:tcPr>
          <w:p w:rsidR="007F4AF0" w:rsidRPr="008C6CCA" w:rsidRDefault="007F4AF0" w:rsidP="001B11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1134" w:type="dxa"/>
          </w:tcPr>
          <w:p w:rsidR="007F4AF0" w:rsidRPr="008C6CCA" w:rsidRDefault="007F4AF0" w:rsidP="001B11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1134" w:type="dxa"/>
          </w:tcPr>
          <w:p w:rsidR="007F4AF0" w:rsidRPr="008C6CCA" w:rsidRDefault="007F4AF0" w:rsidP="001B11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993" w:type="dxa"/>
          </w:tcPr>
          <w:p w:rsidR="007F4AF0" w:rsidRPr="008C6CCA" w:rsidRDefault="007F4AF0" w:rsidP="001B11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</w:t>
            </w:r>
          </w:p>
        </w:tc>
      </w:tr>
      <w:tr w:rsidR="007F4AF0" w:rsidRPr="00E846F9" w:rsidTr="001B117E">
        <w:tc>
          <w:tcPr>
            <w:tcW w:w="567" w:type="dxa"/>
          </w:tcPr>
          <w:p w:rsidR="007F4AF0" w:rsidRPr="003726EE" w:rsidRDefault="007F4AF0" w:rsidP="001B11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26EE"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</w:tcPr>
          <w:p w:rsidR="007F4AF0" w:rsidRPr="00945B14" w:rsidRDefault="007F4AF0" w:rsidP="001B11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посещений  музея </w:t>
            </w:r>
          </w:p>
        </w:tc>
        <w:tc>
          <w:tcPr>
            <w:tcW w:w="993" w:type="dxa"/>
          </w:tcPr>
          <w:p w:rsidR="007F4AF0" w:rsidRPr="00945B14" w:rsidRDefault="007F4AF0" w:rsidP="001B11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</w:tcPr>
          <w:p w:rsidR="007F4AF0" w:rsidRPr="00E846F9" w:rsidRDefault="007F4AF0" w:rsidP="001B11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2216</w:t>
            </w:r>
          </w:p>
        </w:tc>
        <w:tc>
          <w:tcPr>
            <w:tcW w:w="1275" w:type="dxa"/>
          </w:tcPr>
          <w:p w:rsidR="007F4AF0" w:rsidRPr="00E846F9" w:rsidRDefault="007F4AF0" w:rsidP="001B11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2269</w:t>
            </w:r>
          </w:p>
        </w:tc>
        <w:tc>
          <w:tcPr>
            <w:tcW w:w="1418" w:type="dxa"/>
          </w:tcPr>
          <w:p w:rsidR="007F4AF0" w:rsidRPr="00E846F9" w:rsidRDefault="007F4AF0" w:rsidP="001B11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2269</w:t>
            </w:r>
          </w:p>
        </w:tc>
        <w:tc>
          <w:tcPr>
            <w:tcW w:w="1276" w:type="dxa"/>
          </w:tcPr>
          <w:p w:rsidR="007F4AF0" w:rsidRPr="00E846F9" w:rsidRDefault="007F4AF0" w:rsidP="001B11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2322</w:t>
            </w:r>
          </w:p>
        </w:tc>
        <w:tc>
          <w:tcPr>
            <w:tcW w:w="1275" w:type="dxa"/>
          </w:tcPr>
          <w:p w:rsidR="007F4AF0" w:rsidRPr="00E846F9" w:rsidRDefault="007F4AF0" w:rsidP="001B11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2355</w:t>
            </w:r>
          </w:p>
        </w:tc>
        <w:tc>
          <w:tcPr>
            <w:tcW w:w="1134" w:type="dxa"/>
          </w:tcPr>
          <w:p w:rsidR="007F4AF0" w:rsidRPr="00E846F9" w:rsidRDefault="007F4AF0" w:rsidP="001B11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2408</w:t>
            </w:r>
          </w:p>
        </w:tc>
        <w:tc>
          <w:tcPr>
            <w:tcW w:w="1134" w:type="dxa"/>
          </w:tcPr>
          <w:p w:rsidR="007F4AF0" w:rsidRPr="00E846F9" w:rsidRDefault="007F4AF0" w:rsidP="001B11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2451</w:t>
            </w:r>
          </w:p>
        </w:tc>
        <w:tc>
          <w:tcPr>
            <w:tcW w:w="993" w:type="dxa"/>
          </w:tcPr>
          <w:p w:rsidR="007F4AF0" w:rsidRPr="00E846F9" w:rsidRDefault="007F4AF0" w:rsidP="001B11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2482</w:t>
            </w:r>
          </w:p>
        </w:tc>
      </w:tr>
      <w:tr w:rsidR="007F4AF0" w:rsidRPr="003726EE" w:rsidTr="001B117E">
        <w:tc>
          <w:tcPr>
            <w:tcW w:w="567" w:type="dxa"/>
          </w:tcPr>
          <w:p w:rsidR="007F4AF0" w:rsidRPr="003726EE" w:rsidRDefault="007F4AF0" w:rsidP="001B11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26EE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:rsidR="007F4AF0" w:rsidRPr="00945B14" w:rsidRDefault="007F4AF0" w:rsidP="001B11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культурно-досуговых  мероприятий</w:t>
            </w:r>
          </w:p>
        </w:tc>
        <w:tc>
          <w:tcPr>
            <w:tcW w:w="993" w:type="dxa"/>
          </w:tcPr>
          <w:p w:rsidR="007F4AF0" w:rsidRPr="00945B14" w:rsidRDefault="007F4AF0" w:rsidP="001B11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</w:tcPr>
          <w:p w:rsidR="007F4AF0" w:rsidRDefault="007F4AF0" w:rsidP="001B11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  <w:p w:rsidR="007F4AF0" w:rsidRPr="00DB7FE4" w:rsidRDefault="007F4AF0" w:rsidP="001B11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2174</w:t>
            </w:r>
          </w:p>
        </w:tc>
        <w:tc>
          <w:tcPr>
            <w:tcW w:w="1275" w:type="dxa"/>
          </w:tcPr>
          <w:p w:rsidR="007F4AF0" w:rsidRDefault="007F4AF0" w:rsidP="001B11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  <w:p w:rsidR="007F4AF0" w:rsidRPr="00C47537" w:rsidRDefault="007F4AF0" w:rsidP="001B11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2184</w:t>
            </w:r>
          </w:p>
        </w:tc>
        <w:tc>
          <w:tcPr>
            <w:tcW w:w="1418" w:type="dxa"/>
          </w:tcPr>
          <w:p w:rsidR="007F4AF0" w:rsidRDefault="007F4AF0" w:rsidP="001B11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  <w:p w:rsidR="007F4AF0" w:rsidRPr="00C47537" w:rsidRDefault="007F4AF0" w:rsidP="001B11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2184</w:t>
            </w:r>
          </w:p>
        </w:tc>
        <w:tc>
          <w:tcPr>
            <w:tcW w:w="1276" w:type="dxa"/>
          </w:tcPr>
          <w:p w:rsidR="007F4AF0" w:rsidRDefault="007F4AF0" w:rsidP="001B11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  <w:p w:rsidR="007F4AF0" w:rsidRPr="00C47537" w:rsidRDefault="007F4AF0" w:rsidP="001B11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2194</w:t>
            </w:r>
          </w:p>
        </w:tc>
        <w:tc>
          <w:tcPr>
            <w:tcW w:w="1275" w:type="dxa"/>
          </w:tcPr>
          <w:p w:rsidR="007F4AF0" w:rsidRDefault="007F4AF0" w:rsidP="001B11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  <w:p w:rsidR="007F4AF0" w:rsidRPr="00C47537" w:rsidRDefault="007F4AF0" w:rsidP="001B11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2204</w:t>
            </w:r>
          </w:p>
        </w:tc>
        <w:tc>
          <w:tcPr>
            <w:tcW w:w="1134" w:type="dxa"/>
          </w:tcPr>
          <w:p w:rsidR="007F4AF0" w:rsidRDefault="007F4AF0" w:rsidP="001B11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  <w:p w:rsidR="007F4AF0" w:rsidRPr="00C47537" w:rsidRDefault="007F4AF0" w:rsidP="001B11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2216</w:t>
            </w:r>
          </w:p>
        </w:tc>
        <w:tc>
          <w:tcPr>
            <w:tcW w:w="1134" w:type="dxa"/>
          </w:tcPr>
          <w:p w:rsidR="007F4AF0" w:rsidRDefault="007F4AF0" w:rsidP="001B11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  <w:p w:rsidR="007F4AF0" w:rsidRPr="00C47537" w:rsidRDefault="007F4AF0" w:rsidP="001B11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2227</w:t>
            </w:r>
          </w:p>
        </w:tc>
        <w:tc>
          <w:tcPr>
            <w:tcW w:w="993" w:type="dxa"/>
          </w:tcPr>
          <w:p w:rsidR="007F4AF0" w:rsidRDefault="007F4AF0" w:rsidP="001B11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  <w:p w:rsidR="007F4AF0" w:rsidRPr="00C47537" w:rsidRDefault="007F4AF0" w:rsidP="001B11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2239</w:t>
            </w:r>
          </w:p>
        </w:tc>
      </w:tr>
      <w:tr w:rsidR="007F4AF0" w:rsidRPr="003726EE" w:rsidTr="001B117E">
        <w:tc>
          <w:tcPr>
            <w:tcW w:w="567" w:type="dxa"/>
          </w:tcPr>
          <w:p w:rsidR="007F4AF0" w:rsidRPr="003726EE" w:rsidRDefault="007F4AF0" w:rsidP="001B11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26EE"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</w:tcPr>
          <w:p w:rsidR="007F4AF0" w:rsidRPr="00945B14" w:rsidRDefault="007F4AF0" w:rsidP="001B11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sz w:val="20"/>
                <w:szCs w:val="20"/>
              </w:rPr>
              <w:t>Численность участников клубных формирований.</w:t>
            </w:r>
          </w:p>
        </w:tc>
        <w:tc>
          <w:tcPr>
            <w:tcW w:w="993" w:type="dxa"/>
          </w:tcPr>
          <w:p w:rsidR="007F4AF0" w:rsidRPr="00945B14" w:rsidRDefault="007F4AF0" w:rsidP="001B11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</w:tcPr>
          <w:p w:rsidR="007F4AF0" w:rsidRPr="00C47537" w:rsidRDefault="007F4AF0" w:rsidP="001B11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1585</w:t>
            </w:r>
          </w:p>
        </w:tc>
        <w:tc>
          <w:tcPr>
            <w:tcW w:w="1275" w:type="dxa"/>
          </w:tcPr>
          <w:p w:rsidR="007F4AF0" w:rsidRPr="00C47537" w:rsidRDefault="007F4AF0" w:rsidP="001B11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1600</w:t>
            </w:r>
          </w:p>
        </w:tc>
        <w:tc>
          <w:tcPr>
            <w:tcW w:w="1418" w:type="dxa"/>
          </w:tcPr>
          <w:p w:rsidR="007F4AF0" w:rsidRPr="00C47537" w:rsidRDefault="007F4AF0" w:rsidP="001B11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1600</w:t>
            </w:r>
          </w:p>
        </w:tc>
        <w:tc>
          <w:tcPr>
            <w:tcW w:w="1276" w:type="dxa"/>
          </w:tcPr>
          <w:p w:rsidR="007F4AF0" w:rsidRPr="00C47537" w:rsidRDefault="007F4AF0" w:rsidP="001B11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1615</w:t>
            </w:r>
          </w:p>
        </w:tc>
        <w:tc>
          <w:tcPr>
            <w:tcW w:w="1275" w:type="dxa"/>
          </w:tcPr>
          <w:p w:rsidR="007F4AF0" w:rsidRPr="00C47537" w:rsidRDefault="007F4AF0" w:rsidP="001B11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1630</w:t>
            </w:r>
          </w:p>
        </w:tc>
        <w:tc>
          <w:tcPr>
            <w:tcW w:w="1134" w:type="dxa"/>
          </w:tcPr>
          <w:p w:rsidR="007F4AF0" w:rsidRPr="00C47537" w:rsidRDefault="007F4AF0" w:rsidP="001B11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1645</w:t>
            </w:r>
          </w:p>
        </w:tc>
        <w:tc>
          <w:tcPr>
            <w:tcW w:w="1134" w:type="dxa"/>
          </w:tcPr>
          <w:p w:rsidR="007F4AF0" w:rsidRPr="00C47537" w:rsidRDefault="007F4AF0" w:rsidP="001B11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1665</w:t>
            </w:r>
          </w:p>
        </w:tc>
        <w:tc>
          <w:tcPr>
            <w:tcW w:w="993" w:type="dxa"/>
          </w:tcPr>
          <w:p w:rsidR="007F4AF0" w:rsidRPr="00C47537" w:rsidRDefault="007F4AF0" w:rsidP="001B11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1680</w:t>
            </w:r>
          </w:p>
        </w:tc>
      </w:tr>
      <w:tr w:rsidR="007F4AF0" w:rsidRPr="003726EE" w:rsidTr="001B117E">
        <w:trPr>
          <w:trHeight w:val="307"/>
        </w:trPr>
        <w:tc>
          <w:tcPr>
            <w:tcW w:w="567" w:type="dxa"/>
          </w:tcPr>
          <w:p w:rsidR="007F4AF0" w:rsidRPr="003726EE" w:rsidRDefault="007F4AF0" w:rsidP="001B11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26EE">
              <w:rPr>
                <w:sz w:val="22"/>
                <w:szCs w:val="22"/>
              </w:rPr>
              <w:t>7</w:t>
            </w:r>
          </w:p>
        </w:tc>
        <w:tc>
          <w:tcPr>
            <w:tcW w:w="3402" w:type="dxa"/>
          </w:tcPr>
          <w:p w:rsidR="007F4AF0" w:rsidRPr="00E846F9" w:rsidRDefault="007F4AF0" w:rsidP="001B117E">
            <w:pPr>
              <w:pStyle w:val="ConsPlusTitle"/>
              <w:widowControl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Ч</w:t>
            </w:r>
            <w:r w:rsidRPr="00E846F9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исленность учащихся в</w:t>
            </w:r>
            <w:r w:rsidRPr="00E846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2101F">
              <w:rPr>
                <w:rFonts w:ascii="Times New Roman" w:hAnsi="Times New Roman" w:cs="Times New Roman"/>
                <w:b w:val="0"/>
                <w:sz w:val="22"/>
                <w:szCs w:val="22"/>
              </w:rPr>
              <w:t>МК</w:t>
            </w:r>
            <w:r w:rsidRPr="00E846F9">
              <w:rPr>
                <w:rFonts w:ascii="Times New Roman" w:hAnsi="Times New Roman" w:cs="Times New Roman"/>
                <w:b w:val="0"/>
                <w:sz w:val="22"/>
                <w:szCs w:val="22"/>
              </w:rPr>
              <w:t>ОУ ДО «Жиздринсая школа искусств»</w:t>
            </w:r>
          </w:p>
        </w:tc>
        <w:tc>
          <w:tcPr>
            <w:tcW w:w="993" w:type="dxa"/>
          </w:tcPr>
          <w:p w:rsidR="007F4AF0" w:rsidRPr="00945B14" w:rsidRDefault="007F4AF0" w:rsidP="001B11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</w:tcPr>
          <w:p w:rsidR="007F4AF0" w:rsidRPr="008C6CCA" w:rsidRDefault="007F4AF0" w:rsidP="001B11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117</w:t>
            </w:r>
          </w:p>
        </w:tc>
        <w:tc>
          <w:tcPr>
            <w:tcW w:w="1275" w:type="dxa"/>
          </w:tcPr>
          <w:p w:rsidR="007F4AF0" w:rsidRPr="008C6CCA" w:rsidRDefault="007F4AF0" w:rsidP="001B11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117</w:t>
            </w:r>
          </w:p>
        </w:tc>
        <w:tc>
          <w:tcPr>
            <w:tcW w:w="1418" w:type="dxa"/>
          </w:tcPr>
          <w:p w:rsidR="007F4AF0" w:rsidRPr="008C6CCA" w:rsidRDefault="007F4AF0" w:rsidP="001B11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117</w:t>
            </w:r>
          </w:p>
        </w:tc>
        <w:tc>
          <w:tcPr>
            <w:tcW w:w="1276" w:type="dxa"/>
          </w:tcPr>
          <w:p w:rsidR="007F4AF0" w:rsidRPr="008C6CCA" w:rsidRDefault="007F4AF0" w:rsidP="001B11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119</w:t>
            </w:r>
          </w:p>
        </w:tc>
        <w:tc>
          <w:tcPr>
            <w:tcW w:w="1275" w:type="dxa"/>
          </w:tcPr>
          <w:p w:rsidR="007F4AF0" w:rsidRPr="008C6CCA" w:rsidRDefault="007F4AF0" w:rsidP="001B11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121</w:t>
            </w:r>
          </w:p>
        </w:tc>
        <w:tc>
          <w:tcPr>
            <w:tcW w:w="1134" w:type="dxa"/>
          </w:tcPr>
          <w:p w:rsidR="007F4AF0" w:rsidRPr="008C6CCA" w:rsidRDefault="007F4AF0" w:rsidP="001B11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124</w:t>
            </w:r>
          </w:p>
        </w:tc>
        <w:tc>
          <w:tcPr>
            <w:tcW w:w="1134" w:type="dxa"/>
          </w:tcPr>
          <w:p w:rsidR="007F4AF0" w:rsidRPr="008C6CCA" w:rsidRDefault="007F4AF0" w:rsidP="001B11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  <w:r w:rsidR="00B96BA0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993" w:type="dxa"/>
          </w:tcPr>
          <w:p w:rsidR="007F4AF0" w:rsidRPr="008C6CCA" w:rsidRDefault="007F4AF0" w:rsidP="001B11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  <w:r w:rsidR="00B96BA0">
              <w:rPr>
                <w:sz w:val="22"/>
                <w:szCs w:val="22"/>
                <w:lang w:val="ru-RU"/>
              </w:rPr>
              <w:t>6</w:t>
            </w:r>
          </w:p>
        </w:tc>
      </w:tr>
      <w:tr w:rsidR="007F4AF0" w:rsidRPr="003726EE" w:rsidTr="001B117E">
        <w:tc>
          <w:tcPr>
            <w:tcW w:w="567" w:type="dxa"/>
          </w:tcPr>
          <w:p w:rsidR="007F4AF0" w:rsidRPr="003726EE" w:rsidRDefault="007F4AF0" w:rsidP="001B11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26EE">
              <w:rPr>
                <w:sz w:val="22"/>
                <w:szCs w:val="22"/>
              </w:rPr>
              <w:t>8</w:t>
            </w:r>
          </w:p>
        </w:tc>
        <w:tc>
          <w:tcPr>
            <w:tcW w:w="3402" w:type="dxa"/>
          </w:tcPr>
          <w:p w:rsidR="007F4AF0" w:rsidRPr="00945B14" w:rsidRDefault="007F4AF0" w:rsidP="001B11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sz w:val="20"/>
                <w:szCs w:val="20"/>
              </w:rPr>
              <w:t>Численность обучающихся по предпрофессиональным программам дополнительного  образования</w:t>
            </w:r>
          </w:p>
        </w:tc>
        <w:tc>
          <w:tcPr>
            <w:tcW w:w="993" w:type="dxa"/>
          </w:tcPr>
          <w:p w:rsidR="007F4AF0" w:rsidRPr="00E846F9" w:rsidRDefault="007F4AF0" w:rsidP="001B117E">
            <w:pPr>
              <w:jc w:val="center"/>
              <w:outlineLvl w:val="0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Чел.</w:t>
            </w:r>
          </w:p>
        </w:tc>
        <w:tc>
          <w:tcPr>
            <w:tcW w:w="1134" w:type="dxa"/>
          </w:tcPr>
          <w:p w:rsidR="007F4AF0" w:rsidRDefault="007F4AF0" w:rsidP="001B117E">
            <w:pPr>
              <w:jc w:val="center"/>
              <w:outlineLvl w:val="0"/>
              <w:rPr>
                <w:bCs/>
                <w:sz w:val="22"/>
                <w:szCs w:val="22"/>
                <w:lang w:val="ru-RU"/>
              </w:rPr>
            </w:pPr>
          </w:p>
          <w:p w:rsidR="007F4AF0" w:rsidRPr="005433C7" w:rsidRDefault="007F4AF0" w:rsidP="001B117E">
            <w:pPr>
              <w:jc w:val="center"/>
              <w:outlineLvl w:val="0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275" w:type="dxa"/>
          </w:tcPr>
          <w:p w:rsidR="007F4AF0" w:rsidRDefault="007F4AF0" w:rsidP="001B117E">
            <w:pPr>
              <w:jc w:val="center"/>
              <w:outlineLvl w:val="0"/>
              <w:rPr>
                <w:bCs/>
                <w:sz w:val="22"/>
                <w:szCs w:val="22"/>
                <w:lang w:val="ru-RU"/>
              </w:rPr>
            </w:pPr>
          </w:p>
          <w:p w:rsidR="007F4AF0" w:rsidRPr="005433C7" w:rsidRDefault="007F4AF0" w:rsidP="001B117E">
            <w:pPr>
              <w:jc w:val="center"/>
              <w:outlineLvl w:val="0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418" w:type="dxa"/>
          </w:tcPr>
          <w:p w:rsidR="007F4AF0" w:rsidRDefault="007F4AF0" w:rsidP="001B117E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7F4AF0" w:rsidRPr="008C6CCA" w:rsidRDefault="007F4AF0" w:rsidP="001B117E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276" w:type="dxa"/>
          </w:tcPr>
          <w:p w:rsidR="007F4AF0" w:rsidRDefault="007F4AF0" w:rsidP="001B117E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7F4AF0" w:rsidRPr="008C6CCA" w:rsidRDefault="007F4AF0" w:rsidP="001B117E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275" w:type="dxa"/>
          </w:tcPr>
          <w:p w:rsidR="007F4AF0" w:rsidRDefault="007F4AF0" w:rsidP="001B117E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7F4AF0" w:rsidRPr="008C6CCA" w:rsidRDefault="00824A8E" w:rsidP="001B117E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134" w:type="dxa"/>
          </w:tcPr>
          <w:p w:rsidR="007F4AF0" w:rsidRDefault="007F4AF0" w:rsidP="001B117E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7F4AF0" w:rsidRPr="008C6CCA" w:rsidRDefault="007F4AF0" w:rsidP="001B117E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1134" w:type="dxa"/>
          </w:tcPr>
          <w:p w:rsidR="007F4AF0" w:rsidRDefault="007F4AF0" w:rsidP="001B117E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7F4AF0" w:rsidRPr="008C6CCA" w:rsidRDefault="00824A8E" w:rsidP="001B117E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</w:t>
            </w:r>
            <w:r w:rsidR="00B96BA0"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993" w:type="dxa"/>
          </w:tcPr>
          <w:p w:rsidR="007F4AF0" w:rsidRDefault="007F4AF0" w:rsidP="001B117E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7F4AF0" w:rsidRPr="008C6CCA" w:rsidRDefault="007F4AF0" w:rsidP="001B117E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7</w:t>
            </w:r>
            <w:r w:rsidR="00B96BA0">
              <w:rPr>
                <w:bCs/>
                <w:sz w:val="22"/>
                <w:szCs w:val="22"/>
                <w:lang w:val="ru-RU"/>
              </w:rPr>
              <w:t>0</w:t>
            </w:r>
          </w:p>
        </w:tc>
      </w:tr>
    </w:tbl>
    <w:p w:rsidR="007F4AF0" w:rsidRPr="003726EE" w:rsidRDefault="007F4AF0" w:rsidP="001B117E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p w:rsidR="007F4AF0" w:rsidRPr="00E846F9" w:rsidRDefault="007F4AF0" w:rsidP="001B117E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  <w:lang w:val="ru-RU"/>
        </w:rPr>
      </w:pPr>
    </w:p>
    <w:p w:rsidR="007F4AF0" w:rsidRDefault="007F4AF0" w:rsidP="001B117E">
      <w:pPr>
        <w:spacing w:after="120"/>
        <w:ind w:firstLine="709"/>
        <w:jc w:val="both"/>
        <w:rPr>
          <w:lang w:val="ru-RU"/>
        </w:rPr>
      </w:pPr>
    </w:p>
    <w:p w:rsidR="007F4AF0" w:rsidRDefault="007F4AF0" w:rsidP="001B117E">
      <w:pPr>
        <w:spacing w:after="120"/>
        <w:ind w:firstLine="709"/>
        <w:jc w:val="both"/>
        <w:rPr>
          <w:lang w:val="ru-RU"/>
        </w:rPr>
        <w:sectPr w:rsidR="007F4AF0" w:rsidSect="001B117E">
          <w:pgSz w:w="16838" w:h="11906" w:orient="landscape"/>
          <w:pgMar w:top="851" w:right="992" w:bottom="851" w:left="851" w:header="709" w:footer="709" w:gutter="0"/>
          <w:cols w:space="708"/>
          <w:docGrid w:linePitch="360"/>
        </w:sectPr>
      </w:pPr>
    </w:p>
    <w:p w:rsidR="007F4AF0" w:rsidRPr="000174FE" w:rsidRDefault="007F4AF0" w:rsidP="001B117E">
      <w:pPr>
        <w:pStyle w:val="1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jc w:val="center"/>
        <w:rPr>
          <w:b/>
        </w:rPr>
      </w:pPr>
      <w:r w:rsidRPr="000174FE">
        <w:rPr>
          <w:b/>
        </w:rPr>
        <w:lastRenderedPageBreak/>
        <w:t>Объем финансирования подпрограммы</w:t>
      </w:r>
    </w:p>
    <w:p w:rsidR="007F4AF0" w:rsidRPr="000174FE" w:rsidRDefault="007F4AF0" w:rsidP="001B117E">
      <w:pPr>
        <w:tabs>
          <w:tab w:val="left" w:pos="709"/>
        </w:tabs>
        <w:autoSpaceDE w:val="0"/>
        <w:autoSpaceDN w:val="0"/>
        <w:adjustRightInd w:val="0"/>
        <w:jc w:val="both"/>
        <w:rPr>
          <w:b/>
          <w:sz w:val="24"/>
          <w:szCs w:val="24"/>
          <w:lang w:val="ru-RU"/>
        </w:rPr>
      </w:pPr>
    </w:p>
    <w:p w:rsidR="007F4AF0" w:rsidRPr="000174FE" w:rsidRDefault="007F4AF0" w:rsidP="001B117E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174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Финансирование мероприятий подпрограммы осуществляется за счет средств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бюджета МР «Жиздринский район», бюджетом городского и сельских поселений, областного бюджета.</w:t>
      </w:r>
    </w:p>
    <w:p w:rsidR="007F4AF0" w:rsidRPr="000174FE" w:rsidRDefault="007F4AF0" w:rsidP="001B117E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0174FE">
        <w:rPr>
          <w:sz w:val="24"/>
          <w:szCs w:val="24"/>
          <w:lang w:val="ru-RU"/>
        </w:rPr>
        <w:t>Объемы финансовых средств из местных бюджетов ежегодно уточняются в соответствии с решениями органов мес</w:t>
      </w:r>
      <w:r>
        <w:rPr>
          <w:sz w:val="24"/>
          <w:szCs w:val="24"/>
          <w:lang w:val="ru-RU"/>
        </w:rPr>
        <w:t>тного самоуправления МР «Жиздринский район»</w:t>
      </w:r>
      <w:r w:rsidRPr="000174FE">
        <w:rPr>
          <w:sz w:val="24"/>
          <w:szCs w:val="24"/>
          <w:lang w:val="ru-RU"/>
        </w:rPr>
        <w:t xml:space="preserve"> о местных бюджетах.</w:t>
      </w:r>
    </w:p>
    <w:p w:rsidR="007F4AF0" w:rsidRPr="000174FE" w:rsidRDefault="007F4AF0" w:rsidP="001B117E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174FE">
        <w:rPr>
          <w:rFonts w:ascii="Times New Roman" w:hAnsi="Times New Roman" w:cs="Times New Roman"/>
          <w:b w:val="0"/>
          <w:bCs w:val="0"/>
          <w:sz w:val="24"/>
          <w:szCs w:val="24"/>
        </w:rPr>
        <w:t>Объем финансирования из областного бюджета уточняются после принятия и (или) внесения изменений в закон Калужской области об областном бюджете на очередной финансовый год и на плановый период.</w:t>
      </w:r>
    </w:p>
    <w:p w:rsidR="007F4AF0" w:rsidRPr="000174FE" w:rsidRDefault="007F4AF0" w:rsidP="001B117E">
      <w:pPr>
        <w:pStyle w:val="1"/>
        <w:tabs>
          <w:tab w:val="left" w:pos="1418"/>
        </w:tabs>
        <w:autoSpaceDE w:val="0"/>
        <w:autoSpaceDN w:val="0"/>
        <w:adjustRightInd w:val="0"/>
        <w:ind w:left="0"/>
        <w:jc w:val="both"/>
      </w:pPr>
    </w:p>
    <w:p w:rsidR="007F4AF0" w:rsidRPr="000174FE" w:rsidRDefault="007F4AF0" w:rsidP="001B117E">
      <w:pPr>
        <w:tabs>
          <w:tab w:val="left" w:pos="709"/>
        </w:tabs>
        <w:autoSpaceDE w:val="0"/>
        <w:autoSpaceDN w:val="0"/>
        <w:adjustRightInd w:val="0"/>
        <w:jc w:val="right"/>
        <w:rPr>
          <w:sz w:val="22"/>
          <w:szCs w:val="22"/>
          <w:lang w:val="ru-RU"/>
        </w:rPr>
      </w:pPr>
      <w:r w:rsidRPr="000174FE">
        <w:rPr>
          <w:sz w:val="22"/>
          <w:szCs w:val="22"/>
          <w:lang w:val="ru-RU"/>
        </w:rPr>
        <w:t>(тыс. руб. в ценах каждого года)</w:t>
      </w:r>
    </w:p>
    <w:tbl>
      <w:tblPr>
        <w:tblW w:w="9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6"/>
        <w:gridCol w:w="1166"/>
        <w:gridCol w:w="1070"/>
        <w:gridCol w:w="988"/>
        <w:gridCol w:w="988"/>
        <w:gridCol w:w="1070"/>
        <w:gridCol w:w="988"/>
        <w:gridCol w:w="981"/>
      </w:tblGrid>
      <w:tr w:rsidR="007F4AF0" w:rsidRPr="003C5FDE" w:rsidTr="001B117E">
        <w:tc>
          <w:tcPr>
            <w:tcW w:w="1916" w:type="dxa"/>
            <w:vMerge w:val="restart"/>
            <w:vAlign w:val="center"/>
          </w:tcPr>
          <w:p w:rsidR="007F4AF0" w:rsidRPr="000174FE" w:rsidRDefault="007F4AF0" w:rsidP="001B117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4FE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66" w:type="dxa"/>
            <w:vMerge w:val="restart"/>
            <w:vAlign w:val="center"/>
          </w:tcPr>
          <w:p w:rsidR="007F4AF0" w:rsidRPr="000174FE" w:rsidRDefault="007F4AF0" w:rsidP="001B117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4FE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6085" w:type="dxa"/>
            <w:gridSpan w:val="6"/>
          </w:tcPr>
          <w:p w:rsidR="007F4AF0" w:rsidRPr="000174FE" w:rsidRDefault="007F4AF0" w:rsidP="001B117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0174FE">
              <w:rPr>
                <w:sz w:val="22"/>
                <w:szCs w:val="22"/>
                <w:lang w:val="ru-RU"/>
              </w:rPr>
              <w:t>в том числе по годам</w:t>
            </w:r>
          </w:p>
        </w:tc>
      </w:tr>
      <w:tr w:rsidR="007F4AF0" w:rsidRPr="000174FE" w:rsidTr="001B117E">
        <w:tc>
          <w:tcPr>
            <w:tcW w:w="1916" w:type="dxa"/>
            <w:vMerge/>
            <w:vAlign w:val="center"/>
          </w:tcPr>
          <w:p w:rsidR="007F4AF0" w:rsidRPr="000174FE" w:rsidRDefault="007F4AF0" w:rsidP="001B117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66" w:type="dxa"/>
            <w:vMerge/>
            <w:vAlign w:val="center"/>
          </w:tcPr>
          <w:p w:rsidR="007F4AF0" w:rsidRPr="000174FE" w:rsidRDefault="007F4AF0" w:rsidP="001B117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70" w:type="dxa"/>
            <w:vAlign w:val="center"/>
          </w:tcPr>
          <w:p w:rsidR="007F4AF0" w:rsidRPr="000174FE" w:rsidRDefault="007F4AF0" w:rsidP="001B117E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  <w:r w:rsidRPr="000174FE">
              <w:rPr>
                <w:sz w:val="22"/>
                <w:szCs w:val="22"/>
              </w:rPr>
              <w:t>2019</w:t>
            </w:r>
          </w:p>
        </w:tc>
        <w:tc>
          <w:tcPr>
            <w:tcW w:w="988" w:type="dxa"/>
            <w:vAlign w:val="center"/>
          </w:tcPr>
          <w:p w:rsidR="007F4AF0" w:rsidRPr="000174FE" w:rsidRDefault="007F4AF0" w:rsidP="001B117E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  <w:r w:rsidRPr="000174FE">
              <w:rPr>
                <w:sz w:val="22"/>
                <w:szCs w:val="22"/>
              </w:rPr>
              <w:t>2020</w:t>
            </w:r>
          </w:p>
        </w:tc>
        <w:tc>
          <w:tcPr>
            <w:tcW w:w="988" w:type="dxa"/>
            <w:vAlign w:val="center"/>
          </w:tcPr>
          <w:p w:rsidR="007F4AF0" w:rsidRPr="000174FE" w:rsidRDefault="007F4AF0" w:rsidP="001B117E">
            <w:pPr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0174FE">
              <w:rPr>
                <w:sz w:val="22"/>
                <w:szCs w:val="22"/>
              </w:rPr>
              <w:t>2021</w:t>
            </w:r>
          </w:p>
        </w:tc>
        <w:tc>
          <w:tcPr>
            <w:tcW w:w="1070" w:type="dxa"/>
            <w:vAlign w:val="center"/>
          </w:tcPr>
          <w:p w:rsidR="007F4AF0" w:rsidRPr="000174FE" w:rsidRDefault="007F4AF0" w:rsidP="001B117E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  <w:r w:rsidRPr="000174FE">
              <w:rPr>
                <w:sz w:val="22"/>
                <w:szCs w:val="22"/>
              </w:rPr>
              <w:t>2022</w:t>
            </w:r>
          </w:p>
        </w:tc>
        <w:tc>
          <w:tcPr>
            <w:tcW w:w="988" w:type="dxa"/>
            <w:vAlign w:val="center"/>
          </w:tcPr>
          <w:p w:rsidR="007F4AF0" w:rsidRPr="000174FE" w:rsidRDefault="007F4AF0" w:rsidP="001B117E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  <w:r w:rsidRPr="000174FE">
              <w:rPr>
                <w:sz w:val="22"/>
                <w:szCs w:val="22"/>
              </w:rPr>
              <w:t>2023</w:t>
            </w:r>
          </w:p>
        </w:tc>
        <w:tc>
          <w:tcPr>
            <w:tcW w:w="981" w:type="dxa"/>
            <w:vAlign w:val="center"/>
          </w:tcPr>
          <w:p w:rsidR="007F4AF0" w:rsidRPr="000174FE" w:rsidRDefault="007F4AF0" w:rsidP="001B117E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  <w:r w:rsidRPr="000174FE">
              <w:rPr>
                <w:sz w:val="22"/>
                <w:szCs w:val="22"/>
              </w:rPr>
              <w:t>2024</w:t>
            </w:r>
          </w:p>
        </w:tc>
      </w:tr>
      <w:tr w:rsidR="00033B6D" w:rsidRPr="000174FE" w:rsidTr="001B117E">
        <w:tc>
          <w:tcPr>
            <w:tcW w:w="1916" w:type="dxa"/>
          </w:tcPr>
          <w:p w:rsidR="00033B6D" w:rsidRPr="000174FE" w:rsidRDefault="00033B6D" w:rsidP="001B117E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174FE">
              <w:rPr>
                <w:sz w:val="22"/>
                <w:szCs w:val="22"/>
              </w:rPr>
              <w:t>ВСЕГО</w:t>
            </w:r>
          </w:p>
        </w:tc>
        <w:tc>
          <w:tcPr>
            <w:tcW w:w="1166" w:type="dxa"/>
            <w:vAlign w:val="center"/>
          </w:tcPr>
          <w:p w:rsidR="00033B6D" w:rsidRPr="009316CD" w:rsidRDefault="00020850" w:rsidP="00EC1639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316CD">
              <w:rPr>
                <w:b/>
                <w:sz w:val="18"/>
                <w:szCs w:val="18"/>
                <w:lang w:val="ru-RU"/>
              </w:rPr>
              <w:t>2</w:t>
            </w:r>
            <w:r>
              <w:rPr>
                <w:b/>
                <w:sz w:val="18"/>
                <w:szCs w:val="18"/>
                <w:lang w:val="ru-RU"/>
              </w:rPr>
              <w:t>38241</w:t>
            </w:r>
            <w:r w:rsidRPr="009316CD">
              <w:rPr>
                <w:b/>
                <w:sz w:val="18"/>
                <w:szCs w:val="18"/>
                <w:lang w:val="ru-RU"/>
              </w:rPr>
              <w:t>,</w:t>
            </w:r>
            <w:r>
              <w:rPr>
                <w:b/>
                <w:sz w:val="18"/>
                <w:szCs w:val="18"/>
                <w:lang w:val="ru-RU"/>
              </w:rPr>
              <w:t>941</w:t>
            </w:r>
          </w:p>
        </w:tc>
        <w:tc>
          <w:tcPr>
            <w:tcW w:w="1070" w:type="dxa"/>
            <w:vAlign w:val="center"/>
          </w:tcPr>
          <w:p w:rsidR="00033B6D" w:rsidRPr="0008337D" w:rsidRDefault="00033B6D" w:rsidP="00B62307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08337D">
              <w:rPr>
                <w:b/>
                <w:sz w:val="18"/>
                <w:szCs w:val="18"/>
                <w:lang w:val="ru-RU"/>
              </w:rPr>
              <w:t>37137,011</w:t>
            </w:r>
          </w:p>
        </w:tc>
        <w:tc>
          <w:tcPr>
            <w:tcW w:w="988" w:type="dxa"/>
            <w:vAlign w:val="center"/>
          </w:tcPr>
          <w:p w:rsidR="00033B6D" w:rsidRPr="0008337D" w:rsidRDefault="00033B6D" w:rsidP="00B62307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08337D">
              <w:rPr>
                <w:b/>
                <w:sz w:val="18"/>
                <w:szCs w:val="18"/>
                <w:lang w:val="ru-RU"/>
              </w:rPr>
              <w:t>35</w:t>
            </w:r>
            <w:r>
              <w:rPr>
                <w:b/>
                <w:sz w:val="18"/>
                <w:szCs w:val="18"/>
                <w:lang w:val="ru-RU"/>
              </w:rPr>
              <w:t>713</w:t>
            </w:r>
            <w:r w:rsidRPr="0008337D">
              <w:rPr>
                <w:b/>
                <w:sz w:val="18"/>
                <w:szCs w:val="18"/>
                <w:lang w:val="ru-RU"/>
              </w:rPr>
              <w:t>,163</w:t>
            </w:r>
          </w:p>
        </w:tc>
        <w:tc>
          <w:tcPr>
            <w:tcW w:w="988" w:type="dxa"/>
            <w:vAlign w:val="center"/>
          </w:tcPr>
          <w:p w:rsidR="00033B6D" w:rsidRPr="0008337D" w:rsidRDefault="00033B6D" w:rsidP="00B62307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38159,126</w:t>
            </w:r>
          </w:p>
        </w:tc>
        <w:tc>
          <w:tcPr>
            <w:tcW w:w="1070" w:type="dxa"/>
            <w:vAlign w:val="center"/>
          </w:tcPr>
          <w:p w:rsidR="00033B6D" w:rsidRPr="0008337D" w:rsidRDefault="00020850" w:rsidP="00EC1639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40721,5</w:t>
            </w:r>
          </w:p>
        </w:tc>
        <w:tc>
          <w:tcPr>
            <w:tcW w:w="988" w:type="dxa"/>
            <w:vAlign w:val="center"/>
          </w:tcPr>
          <w:p w:rsidR="00033B6D" w:rsidRPr="0008337D" w:rsidRDefault="003C4153" w:rsidP="00B62307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43386,373</w:t>
            </w:r>
          </w:p>
        </w:tc>
        <w:tc>
          <w:tcPr>
            <w:tcW w:w="981" w:type="dxa"/>
            <w:vAlign w:val="center"/>
          </w:tcPr>
          <w:p w:rsidR="00033B6D" w:rsidRPr="0008337D" w:rsidRDefault="003C4153" w:rsidP="00B62307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43124,768</w:t>
            </w:r>
          </w:p>
        </w:tc>
      </w:tr>
      <w:tr w:rsidR="006B3543" w:rsidRPr="003C5FDE" w:rsidTr="006B3543">
        <w:trPr>
          <w:trHeight w:val="759"/>
        </w:trPr>
        <w:tc>
          <w:tcPr>
            <w:tcW w:w="1916" w:type="dxa"/>
          </w:tcPr>
          <w:p w:rsidR="006B3543" w:rsidRPr="006B3543" w:rsidRDefault="006B3543" w:rsidP="006B3543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6B3543">
              <w:rPr>
                <w:sz w:val="22"/>
                <w:szCs w:val="22"/>
                <w:lang w:val="ru-RU"/>
              </w:rPr>
              <w:t>в том числе по источникам финансирования:</w:t>
            </w:r>
          </w:p>
        </w:tc>
        <w:tc>
          <w:tcPr>
            <w:tcW w:w="1166" w:type="dxa"/>
            <w:vAlign w:val="center"/>
          </w:tcPr>
          <w:p w:rsidR="006B3543" w:rsidRPr="006B3543" w:rsidRDefault="006B3543" w:rsidP="00430C5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070" w:type="dxa"/>
            <w:vAlign w:val="center"/>
          </w:tcPr>
          <w:p w:rsidR="006B3543" w:rsidRPr="006B3543" w:rsidRDefault="006B3543" w:rsidP="00430C5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88" w:type="dxa"/>
            <w:vAlign w:val="center"/>
          </w:tcPr>
          <w:p w:rsidR="006B3543" w:rsidRPr="006B3543" w:rsidRDefault="006B3543" w:rsidP="00430C5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88" w:type="dxa"/>
            <w:vAlign w:val="center"/>
          </w:tcPr>
          <w:p w:rsidR="006B3543" w:rsidRPr="006B3543" w:rsidRDefault="006B3543" w:rsidP="00430C5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070" w:type="dxa"/>
            <w:vAlign w:val="center"/>
          </w:tcPr>
          <w:p w:rsidR="006B3543" w:rsidRPr="006B3543" w:rsidRDefault="006B3543" w:rsidP="00430C5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88" w:type="dxa"/>
            <w:vAlign w:val="center"/>
          </w:tcPr>
          <w:p w:rsidR="006B3543" w:rsidRPr="006B3543" w:rsidRDefault="006B3543" w:rsidP="00430C5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81" w:type="dxa"/>
            <w:vAlign w:val="center"/>
          </w:tcPr>
          <w:p w:rsidR="006B3543" w:rsidRPr="006B3543" w:rsidRDefault="006B3543" w:rsidP="00430C5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4106EA" w:rsidRPr="000174FE" w:rsidTr="001B117E">
        <w:tc>
          <w:tcPr>
            <w:tcW w:w="1916" w:type="dxa"/>
          </w:tcPr>
          <w:p w:rsidR="004106EA" w:rsidRPr="00385D7A" w:rsidRDefault="004106EA" w:rsidP="001B117E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МР «Жиздринский район»</w:t>
            </w:r>
          </w:p>
        </w:tc>
        <w:tc>
          <w:tcPr>
            <w:tcW w:w="1166" w:type="dxa"/>
            <w:vAlign w:val="center"/>
          </w:tcPr>
          <w:p w:rsidR="004106EA" w:rsidRPr="009316CD" w:rsidRDefault="004106EA" w:rsidP="00EC1639">
            <w:pPr>
              <w:pStyle w:val="ConsPlusNormal"/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186260</w:t>
            </w:r>
            <w:r w:rsidRPr="009316CD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472</w:t>
            </w:r>
          </w:p>
        </w:tc>
        <w:tc>
          <w:tcPr>
            <w:tcW w:w="1070" w:type="dxa"/>
            <w:vAlign w:val="center"/>
          </w:tcPr>
          <w:p w:rsidR="004106EA" w:rsidRPr="009316CD" w:rsidRDefault="004106EA" w:rsidP="00B62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30204</w:t>
            </w:r>
            <w:r w:rsidRPr="009316CD">
              <w:rPr>
                <w:sz w:val="18"/>
                <w:szCs w:val="18"/>
                <w:lang w:val="ru-RU"/>
              </w:rPr>
              <w:t>,447</w:t>
            </w:r>
          </w:p>
        </w:tc>
        <w:tc>
          <w:tcPr>
            <w:tcW w:w="988" w:type="dxa"/>
            <w:vAlign w:val="center"/>
          </w:tcPr>
          <w:p w:rsidR="004106EA" w:rsidRPr="009316CD" w:rsidRDefault="004106EA" w:rsidP="00B62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28860</w:t>
            </w:r>
            <w:r w:rsidRPr="009316CD">
              <w:rPr>
                <w:sz w:val="18"/>
                <w:szCs w:val="18"/>
                <w:lang w:val="ru-RU"/>
              </w:rPr>
              <w:t>,45</w:t>
            </w: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988" w:type="dxa"/>
            <w:vAlign w:val="center"/>
          </w:tcPr>
          <w:p w:rsidR="004106EA" w:rsidRPr="009316CD" w:rsidRDefault="004106EA" w:rsidP="00B62307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30524</w:t>
            </w:r>
            <w:r w:rsidRPr="009316CD">
              <w:rPr>
                <w:sz w:val="18"/>
                <w:szCs w:val="18"/>
                <w:lang w:val="ru-RU"/>
              </w:rPr>
              <w:t>,</w:t>
            </w:r>
            <w:r>
              <w:rPr>
                <w:sz w:val="18"/>
                <w:szCs w:val="18"/>
                <w:lang w:val="ru-RU"/>
              </w:rPr>
              <w:t>485</w:t>
            </w:r>
          </w:p>
        </w:tc>
        <w:tc>
          <w:tcPr>
            <w:tcW w:w="1070" w:type="dxa"/>
            <w:vAlign w:val="center"/>
          </w:tcPr>
          <w:p w:rsidR="004106EA" w:rsidRPr="009316CD" w:rsidRDefault="004106EA" w:rsidP="00EC16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31666</w:t>
            </w:r>
            <w:r w:rsidRPr="009316CD">
              <w:rPr>
                <w:sz w:val="18"/>
                <w:szCs w:val="18"/>
                <w:lang w:val="ru-RU"/>
              </w:rPr>
              <w:t>,</w:t>
            </w:r>
            <w:r>
              <w:rPr>
                <w:sz w:val="18"/>
                <w:szCs w:val="18"/>
                <w:lang w:val="ru-RU"/>
              </w:rPr>
              <w:t>923</w:t>
            </w:r>
          </w:p>
        </w:tc>
        <w:tc>
          <w:tcPr>
            <w:tcW w:w="988" w:type="dxa"/>
            <w:vAlign w:val="center"/>
          </w:tcPr>
          <w:p w:rsidR="004106EA" w:rsidRPr="009316CD" w:rsidRDefault="004106EA" w:rsidP="006B354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32473</w:t>
            </w:r>
            <w:r w:rsidRPr="009316CD">
              <w:rPr>
                <w:sz w:val="18"/>
                <w:szCs w:val="18"/>
                <w:lang w:val="ru-RU"/>
              </w:rPr>
              <w:t>,</w:t>
            </w:r>
            <w:r>
              <w:rPr>
                <w:sz w:val="18"/>
                <w:szCs w:val="18"/>
                <w:lang w:val="ru-RU"/>
              </w:rPr>
              <w:t>718</w:t>
            </w:r>
          </w:p>
        </w:tc>
        <w:tc>
          <w:tcPr>
            <w:tcW w:w="981" w:type="dxa"/>
            <w:vAlign w:val="center"/>
          </w:tcPr>
          <w:p w:rsidR="004106EA" w:rsidRPr="009316CD" w:rsidRDefault="004106EA" w:rsidP="006B3543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32530</w:t>
            </w:r>
            <w:r w:rsidRPr="009316CD">
              <w:rPr>
                <w:sz w:val="18"/>
                <w:szCs w:val="18"/>
                <w:lang w:val="ru-RU"/>
              </w:rPr>
              <w:t>,</w:t>
            </w:r>
            <w:r>
              <w:rPr>
                <w:sz w:val="18"/>
                <w:szCs w:val="18"/>
                <w:lang w:val="ru-RU"/>
              </w:rPr>
              <w:t>446</w:t>
            </w:r>
          </w:p>
        </w:tc>
      </w:tr>
      <w:tr w:rsidR="004106EA" w:rsidRPr="000174FE" w:rsidTr="001B117E">
        <w:tc>
          <w:tcPr>
            <w:tcW w:w="1916" w:type="dxa"/>
          </w:tcPr>
          <w:p w:rsidR="004106EA" w:rsidRPr="00385D7A" w:rsidRDefault="004106EA" w:rsidP="001B117E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городского поселения</w:t>
            </w:r>
          </w:p>
        </w:tc>
        <w:tc>
          <w:tcPr>
            <w:tcW w:w="1166" w:type="dxa"/>
            <w:vAlign w:val="center"/>
          </w:tcPr>
          <w:p w:rsidR="004106EA" w:rsidRPr="009316CD" w:rsidRDefault="004106EA" w:rsidP="006B3543">
            <w:pPr>
              <w:pStyle w:val="ConsPlusNormal"/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15036</w:t>
            </w:r>
            <w:r w:rsidRPr="009316CD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411</w:t>
            </w:r>
          </w:p>
        </w:tc>
        <w:tc>
          <w:tcPr>
            <w:tcW w:w="1070" w:type="dxa"/>
            <w:vAlign w:val="center"/>
          </w:tcPr>
          <w:p w:rsidR="004106EA" w:rsidRPr="009316CD" w:rsidRDefault="004106EA" w:rsidP="006B354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 w:rsidRPr="009316CD">
              <w:rPr>
                <w:sz w:val="18"/>
                <w:szCs w:val="18"/>
                <w:lang w:val="ru-RU"/>
              </w:rPr>
              <w:t>2164,952</w:t>
            </w:r>
          </w:p>
        </w:tc>
        <w:tc>
          <w:tcPr>
            <w:tcW w:w="988" w:type="dxa"/>
            <w:vAlign w:val="center"/>
          </w:tcPr>
          <w:p w:rsidR="004106EA" w:rsidRPr="009316CD" w:rsidRDefault="004106EA" w:rsidP="006B354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</w:t>
            </w:r>
            <w:r w:rsidRPr="009316CD">
              <w:rPr>
                <w:sz w:val="18"/>
                <w:szCs w:val="18"/>
                <w:lang w:val="ru-RU"/>
              </w:rPr>
              <w:t>50,934</w:t>
            </w:r>
          </w:p>
        </w:tc>
        <w:tc>
          <w:tcPr>
            <w:tcW w:w="988" w:type="dxa"/>
            <w:vAlign w:val="center"/>
          </w:tcPr>
          <w:p w:rsidR="004106EA" w:rsidRPr="009316CD" w:rsidRDefault="004106EA" w:rsidP="006B3543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  <w:lang w:val="ru-RU"/>
              </w:rPr>
            </w:pPr>
            <w:r w:rsidRPr="009316CD">
              <w:rPr>
                <w:sz w:val="18"/>
                <w:szCs w:val="18"/>
                <w:lang w:val="ru-RU"/>
              </w:rPr>
              <w:t>23</w:t>
            </w:r>
            <w:r>
              <w:rPr>
                <w:sz w:val="18"/>
                <w:szCs w:val="18"/>
                <w:lang w:val="ru-RU"/>
              </w:rPr>
              <w:t>29</w:t>
            </w:r>
            <w:r w:rsidRPr="009316CD">
              <w:rPr>
                <w:sz w:val="18"/>
                <w:szCs w:val="18"/>
                <w:lang w:val="ru-RU"/>
              </w:rPr>
              <w:t>,</w:t>
            </w:r>
            <w:r>
              <w:rPr>
                <w:sz w:val="18"/>
                <w:szCs w:val="18"/>
                <w:lang w:val="ru-RU"/>
              </w:rPr>
              <w:t>7</w:t>
            </w:r>
            <w:r w:rsidRPr="009316CD">
              <w:rPr>
                <w:sz w:val="18"/>
                <w:szCs w:val="18"/>
                <w:lang w:val="ru-RU"/>
              </w:rPr>
              <w:t>34</w:t>
            </w:r>
          </w:p>
        </w:tc>
        <w:tc>
          <w:tcPr>
            <w:tcW w:w="1070" w:type="dxa"/>
            <w:vAlign w:val="center"/>
          </w:tcPr>
          <w:p w:rsidR="004106EA" w:rsidRPr="009316CD" w:rsidRDefault="004106EA" w:rsidP="006B354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2599,735</w:t>
            </w:r>
          </w:p>
        </w:tc>
        <w:tc>
          <w:tcPr>
            <w:tcW w:w="988" w:type="dxa"/>
            <w:vAlign w:val="center"/>
          </w:tcPr>
          <w:p w:rsidR="004106EA" w:rsidRPr="009316CD" w:rsidRDefault="004106EA" w:rsidP="006B354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2945,528</w:t>
            </w:r>
          </w:p>
        </w:tc>
        <w:tc>
          <w:tcPr>
            <w:tcW w:w="981" w:type="dxa"/>
            <w:vAlign w:val="center"/>
          </w:tcPr>
          <w:p w:rsidR="004106EA" w:rsidRPr="009316CD" w:rsidRDefault="004106EA" w:rsidP="006B3543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2945,528</w:t>
            </w:r>
          </w:p>
        </w:tc>
      </w:tr>
      <w:tr w:rsidR="004106EA" w:rsidRPr="000174FE" w:rsidTr="001B117E">
        <w:tc>
          <w:tcPr>
            <w:tcW w:w="1916" w:type="dxa"/>
          </w:tcPr>
          <w:p w:rsidR="004106EA" w:rsidRDefault="004106EA" w:rsidP="001B117E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сельских поселений</w:t>
            </w:r>
          </w:p>
        </w:tc>
        <w:tc>
          <w:tcPr>
            <w:tcW w:w="1166" w:type="dxa"/>
            <w:vAlign w:val="center"/>
          </w:tcPr>
          <w:p w:rsidR="004106EA" w:rsidRPr="009316CD" w:rsidRDefault="004106EA" w:rsidP="00B62307">
            <w:pPr>
              <w:pStyle w:val="ConsPlusNormal"/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35467,287</w:t>
            </w:r>
          </w:p>
        </w:tc>
        <w:tc>
          <w:tcPr>
            <w:tcW w:w="1070" w:type="dxa"/>
            <w:vAlign w:val="center"/>
          </w:tcPr>
          <w:p w:rsidR="004106EA" w:rsidRPr="009316CD" w:rsidRDefault="004106EA" w:rsidP="00B62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 w:rsidRPr="009316CD">
              <w:rPr>
                <w:sz w:val="18"/>
                <w:szCs w:val="18"/>
                <w:lang w:val="ru-RU"/>
              </w:rPr>
              <w:t>4</w:t>
            </w:r>
            <w:r>
              <w:rPr>
                <w:sz w:val="18"/>
                <w:szCs w:val="18"/>
                <w:lang w:val="ru-RU"/>
              </w:rPr>
              <w:t>36</w:t>
            </w:r>
            <w:r w:rsidRPr="009316CD">
              <w:rPr>
                <w:sz w:val="18"/>
                <w:szCs w:val="18"/>
                <w:lang w:val="ru-RU"/>
              </w:rPr>
              <w:t>7,612</w:t>
            </w:r>
          </w:p>
        </w:tc>
        <w:tc>
          <w:tcPr>
            <w:tcW w:w="988" w:type="dxa"/>
            <w:vAlign w:val="center"/>
          </w:tcPr>
          <w:p w:rsidR="004106EA" w:rsidRPr="009316CD" w:rsidRDefault="004106EA" w:rsidP="00B62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 w:rsidRPr="009316CD">
              <w:rPr>
                <w:sz w:val="18"/>
                <w:szCs w:val="18"/>
                <w:lang w:val="ru-RU"/>
              </w:rPr>
              <w:t>4483,443</w:t>
            </w:r>
          </w:p>
        </w:tc>
        <w:tc>
          <w:tcPr>
            <w:tcW w:w="988" w:type="dxa"/>
            <w:vAlign w:val="center"/>
          </w:tcPr>
          <w:p w:rsidR="004106EA" w:rsidRPr="009316CD" w:rsidRDefault="004106EA" w:rsidP="00B62307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5252,807</w:t>
            </w:r>
          </w:p>
        </w:tc>
        <w:tc>
          <w:tcPr>
            <w:tcW w:w="1070" w:type="dxa"/>
            <w:vAlign w:val="center"/>
          </w:tcPr>
          <w:p w:rsidR="004106EA" w:rsidRPr="009316CD" w:rsidRDefault="004106EA" w:rsidP="006B354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6312,541</w:t>
            </w:r>
          </w:p>
        </w:tc>
        <w:tc>
          <w:tcPr>
            <w:tcW w:w="988" w:type="dxa"/>
            <w:vAlign w:val="center"/>
          </w:tcPr>
          <w:p w:rsidR="004106EA" w:rsidRPr="009316CD" w:rsidRDefault="004106EA" w:rsidP="006B354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7525,442</w:t>
            </w:r>
          </w:p>
        </w:tc>
        <w:tc>
          <w:tcPr>
            <w:tcW w:w="981" w:type="dxa"/>
            <w:vAlign w:val="center"/>
          </w:tcPr>
          <w:p w:rsidR="004106EA" w:rsidRPr="009316CD" w:rsidRDefault="004106EA" w:rsidP="006B3543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7525,442</w:t>
            </w:r>
          </w:p>
        </w:tc>
      </w:tr>
      <w:tr w:rsidR="004106EA" w:rsidRPr="000174FE" w:rsidTr="001B117E">
        <w:tc>
          <w:tcPr>
            <w:tcW w:w="1916" w:type="dxa"/>
          </w:tcPr>
          <w:p w:rsidR="004106EA" w:rsidRPr="00385D7A" w:rsidRDefault="004106EA" w:rsidP="001B117E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С</w:t>
            </w:r>
            <w:r w:rsidRPr="00385D7A">
              <w:rPr>
                <w:sz w:val="22"/>
                <w:szCs w:val="22"/>
              </w:rPr>
              <w:t>редства областного бюджета</w:t>
            </w:r>
          </w:p>
        </w:tc>
        <w:tc>
          <w:tcPr>
            <w:tcW w:w="1166" w:type="dxa"/>
            <w:vAlign w:val="center"/>
          </w:tcPr>
          <w:p w:rsidR="004106EA" w:rsidRPr="009316CD" w:rsidRDefault="004106EA" w:rsidP="00B6230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1477</w:t>
            </w:r>
            <w:r w:rsidRPr="009316CD">
              <w:rPr>
                <w:b/>
                <w:sz w:val="18"/>
                <w:szCs w:val="18"/>
                <w:lang w:val="ru-RU"/>
              </w:rPr>
              <w:t>,</w:t>
            </w:r>
            <w:r>
              <w:rPr>
                <w:b/>
                <w:sz w:val="18"/>
                <w:szCs w:val="18"/>
                <w:lang w:val="ru-RU"/>
              </w:rPr>
              <w:t>771</w:t>
            </w:r>
          </w:p>
        </w:tc>
        <w:tc>
          <w:tcPr>
            <w:tcW w:w="1070" w:type="dxa"/>
            <w:vAlign w:val="center"/>
          </w:tcPr>
          <w:p w:rsidR="004106EA" w:rsidRPr="009316CD" w:rsidRDefault="004106EA" w:rsidP="00B62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 w:rsidRPr="009316CD">
              <w:rPr>
                <w:sz w:val="18"/>
                <w:szCs w:val="18"/>
                <w:lang w:val="ru-RU"/>
              </w:rPr>
              <w:t>400</w:t>
            </w:r>
          </w:p>
        </w:tc>
        <w:tc>
          <w:tcPr>
            <w:tcW w:w="988" w:type="dxa"/>
            <w:vAlign w:val="center"/>
          </w:tcPr>
          <w:p w:rsidR="004106EA" w:rsidRPr="009316CD" w:rsidRDefault="004106EA" w:rsidP="00B6230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316CD">
              <w:rPr>
                <w:sz w:val="18"/>
                <w:szCs w:val="18"/>
                <w:lang w:val="ru-RU"/>
              </w:rPr>
              <w:t>318,333</w:t>
            </w:r>
          </w:p>
        </w:tc>
        <w:tc>
          <w:tcPr>
            <w:tcW w:w="988" w:type="dxa"/>
            <w:vAlign w:val="center"/>
          </w:tcPr>
          <w:p w:rsidR="004106EA" w:rsidRPr="009316CD" w:rsidRDefault="004106EA" w:rsidP="00B62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52,1</w:t>
            </w:r>
          </w:p>
        </w:tc>
        <w:tc>
          <w:tcPr>
            <w:tcW w:w="1070" w:type="dxa"/>
            <w:vAlign w:val="center"/>
          </w:tcPr>
          <w:p w:rsidR="004106EA" w:rsidRPr="00033B6D" w:rsidRDefault="004106EA" w:rsidP="006B3543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142,301</w:t>
            </w:r>
          </w:p>
        </w:tc>
        <w:tc>
          <w:tcPr>
            <w:tcW w:w="988" w:type="dxa"/>
            <w:vAlign w:val="center"/>
          </w:tcPr>
          <w:p w:rsidR="004106EA" w:rsidRPr="00001183" w:rsidRDefault="004106EA" w:rsidP="006B3543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441,685</w:t>
            </w:r>
          </w:p>
        </w:tc>
        <w:tc>
          <w:tcPr>
            <w:tcW w:w="981" w:type="dxa"/>
            <w:vAlign w:val="center"/>
          </w:tcPr>
          <w:p w:rsidR="004106EA" w:rsidRPr="00033B6D" w:rsidRDefault="004106EA" w:rsidP="006B354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 w:rsidRPr="00033B6D">
              <w:rPr>
                <w:sz w:val="18"/>
                <w:szCs w:val="18"/>
                <w:lang w:val="ru-RU"/>
              </w:rPr>
              <w:t>12</w:t>
            </w:r>
            <w:r>
              <w:rPr>
                <w:sz w:val="18"/>
                <w:szCs w:val="18"/>
                <w:lang w:val="ru-RU"/>
              </w:rPr>
              <w:t>3</w:t>
            </w:r>
            <w:r w:rsidRPr="00033B6D">
              <w:rPr>
                <w:sz w:val="18"/>
                <w:szCs w:val="18"/>
                <w:lang w:val="ru-RU"/>
              </w:rPr>
              <w:t>,3</w:t>
            </w:r>
            <w:r>
              <w:rPr>
                <w:sz w:val="18"/>
                <w:szCs w:val="18"/>
                <w:lang w:val="ru-RU"/>
              </w:rPr>
              <w:t>52</w:t>
            </w:r>
          </w:p>
        </w:tc>
      </w:tr>
    </w:tbl>
    <w:p w:rsidR="007F4AF0" w:rsidRPr="000174FE" w:rsidRDefault="007F4AF0" w:rsidP="001B117E">
      <w:pPr>
        <w:tabs>
          <w:tab w:val="left" w:pos="709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F4AF0" w:rsidRPr="000174FE" w:rsidRDefault="007F4AF0" w:rsidP="001B117E">
      <w:pPr>
        <w:pStyle w:val="1"/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  <w:r w:rsidRPr="000174FE">
        <w:rPr>
          <w:b/>
        </w:rPr>
        <w:t>Механизм реализации подпрограммы</w:t>
      </w:r>
    </w:p>
    <w:p w:rsidR="007F4AF0" w:rsidRPr="000174FE" w:rsidRDefault="007F4AF0" w:rsidP="001B117E">
      <w:pPr>
        <w:tabs>
          <w:tab w:val="left" w:pos="709"/>
        </w:tabs>
        <w:autoSpaceDE w:val="0"/>
        <w:autoSpaceDN w:val="0"/>
        <w:adjustRightInd w:val="0"/>
        <w:rPr>
          <w:b/>
          <w:sz w:val="22"/>
          <w:szCs w:val="22"/>
        </w:rPr>
      </w:pPr>
    </w:p>
    <w:p w:rsidR="007F4AF0" w:rsidRDefault="007F4AF0" w:rsidP="001B117E">
      <w:pPr>
        <w:pStyle w:val="1"/>
        <w:tabs>
          <w:tab w:val="left" w:pos="284"/>
        </w:tabs>
        <w:autoSpaceDE w:val="0"/>
        <w:spacing w:after="120"/>
        <w:ind w:left="0" w:firstLine="709"/>
        <w:jc w:val="both"/>
      </w:pPr>
      <w:r>
        <w:t xml:space="preserve">Общее руководство реализацией подпрограммы и контроль за ее ходом осуществляет заведующий отделом культуры администрации МР «Жиздринский район». </w:t>
      </w:r>
    </w:p>
    <w:p w:rsidR="007F4AF0" w:rsidRDefault="007F4AF0" w:rsidP="001B117E">
      <w:pPr>
        <w:pStyle w:val="1"/>
        <w:tabs>
          <w:tab w:val="left" w:pos="284"/>
        </w:tabs>
        <w:autoSpaceDE w:val="0"/>
        <w:spacing w:after="120"/>
        <w:ind w:left="0" w:firstLine="709"/>
        <w:jc w:val="both"/>
      </w:pPr>
      <w:r>
        <w:t xml:space="preserve">Соисполнителями подпрограммы являются муниципальные учреждения культуры, находящиеся в подведомственности отдела культуры администрации МР «Жиздринский район». Реализация мероприятий по оказанию услуг (выполнению работ) в области библиотечного и музейного дела, в области традиционной народной культуры, кинематографии, развития любительского творчества, а также предоставлению дополнительного образования в сфере культуры, осуществляется посредством предоставления муниципальным бюджетным учреждениям субсидий на финансовое обеспечение выполнения муниципального задания. </w:t>
      </w:r>
    </w:p>
    <w:p w:rsidR="007F4AF0" w:rsidRPr="00881429" w:rsidRDefault="007F4AF0" w:rsidP="001B117E">
      <w:pPr>
        <w:pStyle w:val="1"/>
        <w:tabs>
          <w:tab w:val="left" w:pos="284"/>
        </w:tabs>
        <w:autoSpaceDE w:val="0"/>
        <w:spacing w:after="120"/>
        <w:ind w:left="0" w:firstLine="709"/>
        <w:jc w:val="both"/>
      </w:pPr>
      <w:r w:rsidRPr="00881429">
        <w:t>Финансирование мероприятий, предусматривающих развитие учреждений культуры осуществляется в порядке межбюджетных отношений в виде субсидий через отдел культуры администрации МР «Жиздринский район».</w:t>
      </w:r>
    </w:p>
    <w:p w:rsidR="007F4AF0" w:rsidRDefault="007F4AF0" w:rsidP="001B117E">
      <w:pPr>
        <w:spacing w:after="120"/>
        <w:ind w:firstLine="709"/>
        <w:jc w:val="both"/>
        <w:rPr>
          <w:lang w:val="ru-RU"/>
        </w:rPr>
      </w:pPr>
    </w:p>
    <w:p w:rsidR="007F4AF0" w:rsidRDefault="007F4AF0" w:rsidP="001B117E">
      <w:pPr>
        <w:spacing w:after="120"/>
        <w:ind w:firstLine="709"/>
        <w:jc w:val="both"/>
        <w:rPr>
          <w:lang w:val="ru-RU"/>
        </w:rPr>
      </w:pPr>
    </w:p>
    <w:p w:rsidR="007F4AF0" w:rsidRDefault="007F4AF0" w:rsidP="001B117E">
      <w:pPr>
        <w:spacing w:after="120"/>
        <w:ind w:firstLine="709"/>
        <w:jc w:val="both"/>
        <w:rPr>
          <w:lang w:val="ru-RU"/>
        </w:rPr>
      </w:pPr>
    </w:p>
    <w:p w:rsidR="007F4AF0" w:rsidRDefault="007F4AF0" w:rsidP="001B117E">
      <w:pPr>
        <w:spacing w:after="120"/>
        <w:ind w:firstLine="709"/>
        <w:jc w:val="both"/>
        <w:rPr>
          <w:lang w:val="ru-RU"/>
        </w:rPr>
      </w:pPr>
    </w:p>
    <w:p w:rsidR="007F4AF0" w:rsidRDefault="007F4AF0" w:rsidP="001B117E">
      <w:pPr>
        <w:spacing w:after="120"/>
        <w:ind w:firstLine="709"/>
        <w:jc w:val="both"/>
        <w:rPr>
          <w:lang w:val="ru-RU"/>
        </w:rPr>
      </w:pPr>
    </w:p>
    <w:p w:rsidR="007F4AF0" w:rsidRPr="005772A5" w:rsidRDefault="007F4AF0" w:rsidP="001B117E">
      <w:pPr>
        <w:spacing w:after="120"/>
        <w:ind w:firstLine="709"/>
        <w:jc w:val="both"/>
        <w:rPr>
          <w:lang w:val="ru-RU"/>
        </w:rPr>
      </w:pPr>
    </w:p>
    <w:p w:rsidR="007F4AF0" w:rsidRPr="001A529A" w:rsidRDefault="007F4AF0" w:rsidP="001B117E">
      <w:pPr>
        <w:pStyle w:val="1"/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  <w:r w:rsidRPr="001A529A">
        <w:rPr>
          <w:b/>
        </w:rPr>
        <w:lastRenderedPageBreak/>
        <w:t>ПЕРЕЧЕНЬ программных мероприятий подпрограммы «Развитие учреждений культуры и образования в сфере культуры»</w:t>
      </w:r>
    </w:p>
    <w:p w:rsidR="007F4AF0" w:rsidRPr="001A529A" w:rsidRDefault="007F4AF0" w:rsidP="001B117E">
      <w:pPr>
        <w:pStyle w:val="1"/>
        <w:tabs>
          <w:tab w:val="left" w:pos="709"/>
        </w:tabs>
        <w:autoSpaceDE w:val="0"/>
        <w:autoSpaceDN w:val="0"/>
        <w:adjustRightInd w:val="0"/>
        <w:rPr>
          <w:b/>
        </w:rPr>
      </w:pPr>
    </w:p>
    <w:tbl>
      <w:tblPr>
        <w:tblW w:w="983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794"/>
        <w:gridCol w:w="1417"/>
        <w:gridCol w:w="1559"/>
        <w:gridCol w:w="1843"/>
        <w:gridCol w:w="1658"/>
      </w:tblGrid>
      <w:tr w:rsidR="007F4AF0" w:rsidRPr="003C5FDE" w:rsidTr="001B117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F0" w:rsidRPr="00945B14" w:rsidRDefault="007F4AF0" w:rsidP="001B11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F0" w:rsidRPr="00945B14" w:rsidRDefault="007F4AF0" w:rsidP="001B11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F0" w:rsidRPr="00945B14" w:rsidRDefault="007F4AF0" w:rsidP="001B11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b/>
                <w:sz w:val="20"/>
                <w:szCs w:val="20"/>
              </w:rPr>
              <w:t>Сроки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F0" w:rsidRPr="00945B14" w:rsidRDefault="007F4AF0" w:rsidP="001B11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 подпрограммы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F0" w:rsidRPr="00945B14" w:rsidRDefault="007F4AF0" w:rsidP="001B11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F0" w:rsidRPr="00945B14" w:rsidRDefault="007F4AF0" w:rsidP="001B11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b/>
                <w:sz w:val="20"/>
                <w:szCs w:val="20"/>
              </w:rPr>
              <w:t>Принадлежность мероприятия к проекту (наименование проекта)</w:t>
            </w:r>
          </w:p>
        </w:tc>
      </w:tr>
      <w:tr w:rsidR="007F4AF0" w:rsidRPr="00841CD7" w:rsidTr="001B117E">
        <w:trPr>
          <w:trHeight w:val="99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945B14" w:rsidRDefault="007F4AF0" w:rsidP="001B11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F0" w:rsidRPr="002D2925" w:rsidRDefault="007F4AF0" w:rsidP="001B117E">
            <w:pPr>
              <w:spacing w:before="120" w:after="120"/>
              <w:rPr>
                <w:b/>
                <w:sz w:val="22"/>
                <w:szCs w:val="22"/>
                <w:lang w:val="ru-RU"/>
              </w:rPr>
            </w:pPr>
            <w:r w:rsidRPr="002D2925">
              <w:rPr>
                <w:b/>
                <w:sz w:val="22"/>
                <w:szCs w:val="22"/>
                <w:lang w:val="ru-RU"/>
              </w:rPr>
              <w:t>Сохранение и развитие музейного дела в Жиздринском районе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945B14" w:rsidRDefault="007F4AF0" w:rsidP="001B11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b/>
                <w:sz w:val="20"/>
                <w:szCs w:val="20"/>
              </w:rPr>
              <w:t>2019-2024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945B14" w:rsidRDefault="00E2101F" w:rsidP="001B11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МК</w:t>
            </w:r>
            <w:r w:rsidR="007F4AF0" w:rsidRPr="00945B14">
              <w:rPr>
                <w:rFonts w:ascii="Times New Roman" w:hAnsi="Times New Roman" w:cs="Times New Roman"/>
                <w:b/>
                <w:sz w:val="20"/>
                <w:szCs w:val="20"/>
              </w:rPr>
              <w:t>УК «Жиздринский музей»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945B14" w:rsidRDefault="007F4AF0" w:rsidP="001B11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b/>
                <w:sz w:val="20"/>
                <w:szCs w:val="20"/>
              </w:rPr>
              <w:t>Бюджет МР «Жиздринский район»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945B14" w:rsidRDefault="007F4AF0" w:rsidP="001B11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AF0" w:rsidRPr="00945B14" w:rsidRDefault="007F4AF0" w:rsidP="001B11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AF0" w:rsidRPr="00945B14" w:rsidRDefault="007F4AF0" w:rsidP="001B11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</w:tr>
      <w:tr w:rsidR="00C1508D" w:rsidRPr="00841CD7" w:rsidTr="006B3543">
        <w:trPr>
          <w:trHeight w:val="84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08D" w:rsidRPr="002D2925" w:rsidRDefault="00C1508D" w:rsidP="001B11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92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C1508D" w:rsidRPr="002D2925" w:rsidRDefault="00C1508D" w:rsidP="001B117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  <w:r w:rsidRPr="002D2925">
              <w:rPr>
                <w:sz w:val="18"/>
                <w:szCs w:val="18"/>
                <w:lang w:val="ru-RU"/>
              </w:rPr>
              <w:t>1.1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08D" w:rsidRPr="002D2925" w:rsidRDefault="00C1508D" w:rsidP="001B117E">
            <w:pPr>
              <w:spacing w:before="120" w:after="120"/>
              <w:rPr>
                <w:sz w:val="18"/>
                <w:szCs w:val="18"/>
                <w:lang w:val="ru-RU"/>
              </w:rPr>
            </w:pPr>
            <w:r w:rsidRPr="002D2925">
              <w:rPr>
                <w:sz w:val="18"/>
                <w:szCs w:val="18"/>
                <w:lang w:val="ru-RU"/>
              </w:rPr>
              <w:t>Содержание музея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08D" w:rsidRPr="002D2925" w:rsidRDefault="00C1508D" w:rsidP="001B11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925">
              <w:rPr>
                <w:rFonts w:ascii="Times New Roman" w:hAnsi="Times New Roman" w:cs="Times New Roman"/>
                <w:sz w:val="18"/>
                <w:szCs w:val="18"/>
              </w:rPr>
              <w:t>2019-2024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08D" w:rsidRPr="002D2925" w:rsidRDefault="00C1508D" w:rsidP="001B117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</w:t>
            </w:r>
            <w:r w:rsidRPr="002D2925">
              <w:rPr>
                <w:rFonts w:ascii="Times New Roman" w:hAnsi="Times New Roman" w:cs="Times New Roman"/>
                <w:sz w:val="18"/>
                <w:szCs w:val="18"/>
              </w:rPr>
              <w:t>УК «Жиздринский музей»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08D" w:rsidRPr="002D2925" w:rsidRDefault="00C1508D" w:rsidP="001B117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925">
              <w:rPr>
                <w:rFonts w:ascii="Times New Roman" w:hAnsi="Times New Roman" w:cs="Times New Roman"/>
                <w:sz w:val="18"/>
                <w:szCs w:val="18"/>
              </w:rPr>
              <w:t>Бюджет МР «Жиздринский район»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08D" w:rsidRPr="002D2925" w:rsidRDefault="00C1508D" w:rsidP="001B117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508D" w:rsidRPr="002D2925" w:rsidRDefault="00C1508D" w:rsidP="001B117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508D" w:rsidRPr="002D2925" w:rsidRDefault="00C1508D" w:rsidP="001B11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92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7F4AF0" w:rsidRPr="00841CD7" w:rsidTr="006B3543">
        <w:trPr>
          <w:trHeight w:val="92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945B14" w:rsidRDefault="007F4AF0" w:rsidP="001B11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945B14" w:rsidRDefault="007F4AF0" w:rsidP="001B11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дополнительного образования в сфере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2D2925" w:rsidRDefault="007F4AF0" w:rsidP="001B117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2D2925">
              <w:rPr>
                <w:b/>
                <w:sz w:val="22"/>
                <w:szCs w:val="22"/>
              </w:rPr>
              <w:t>2019</w:t>
            </w:r>
            <w:r w:rsidRPr="002D2925">
              <w:rPr>
                <w:b/>
                <w:sz w:val="22"/>
                <w:szCs w:val="22"/>
                <w:lang w:val="ru-RU"/>
              </w:rPr>
              <w:t>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945B14" w:rsidRDefault="00E2101F" w:rsidP="001B11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МК</w:t>
            </w:r>
            <w:r w:rsidR="007F4AF0" w:rsidRPr="00945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ОУ ДО «Жиздринская </w:t>
            </w:r>
            <w:r w:rsidR="006B35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детская </w:t>
            </w:r>
            <w:r w:rsidR="007F4AF0" w:rsidRPr="00945B14">
              <w:rPr>
                <w:rFonts w:ascii="Times New Roman" w:hAnsi="Times New Roman" w:cs="Times New Roman"/>
                <w:b/>
                <w:sz w:val="20"/>
                <w:szCs w:val="20"/>
              </w:rPr>
              <w:t>школа искусств»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2D2925" w:rsidRDefault="007F4AF0" w:rsidP="001B117E">
            <w:pPr>
              <w:rPr>
                <w:b/>
              </w:rPr>
            </w:pPr>
            <w:r w:rsidRPr="002D2925">
              <w:rPr>
                <w:b/>
                <w:sz w:val="22"/>
                <w:szCs w:val="22"/>
              </w:rPr>
              <w:t>Бюджет МР «Жиздринский район»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2D2925" w:rsidRDefault="007F4AF0" w:rsidP="001B117E">
            <w:pPr>
              <w:jc w:val="center"/>
              <w:rPr>
                <w:b/>
              </w:rPr>
            </w:pPr>
            <w:r w:rsidRPr="002D2925">
              <w:rPr>
                <w:b/>
                <w:sz w:val="22"/>
                <w:szCs w:val="22"/>
              </w:rPr>
              <w:t>нет</w:t>
            </w:r>
          </w:p>
        </w:tc>
      </w:tr>
      <w:tr w:rsidR="007F4AF0" w:rsidRPr="002D2925" w:rsidTr="001B117E">
        <w:trPr>
          <w:trHeight w:val="4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2D2925" w:rsidRDefault="007F4AF0" w:rsidP="001B117E">
            <w:pPr>
              <w:pStyle w:val="ConsPlusNormal"/>
              <w:jc w:val="center"/>
              <w:rPr>
                <w:rFonts w:ascii="Times New Roman" w:hAnsi="Times New Roman" w:cs="Times New Roman"/>
                <w:color w:val="FF00FF"/>
                <w:sz w:val="18"/>
                <w:szCs w:val="18"/>
              </w:rPr>
            </w:pPr>
          </w:p>
          <w:p w:rsidR="007F4AF0" w:rsidRPr="002D2925" w:rsidRDefault="007F4AF0" w:rsidP="001B117E">
            <w:pPr>
              <w:rPr>
                <w:sz w:val="18"/>
                <w:szCs w:val="18"/>
                <w:lang w:val="ru-RU"/>
              </w:rPr>
            </w:pPr>
            <w:r w:rsidRPr="002D2925">
              <w:rPr>
                <w:sz w:val="18"/>
                <w:szCs w:val="18"/>
                <w:lang w:val="ru-RU"/>
              </w:rPr>
              <w:t>2.1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2D2925" w:rsidRDefault="007F4AF0" w:rsidP="001B11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2925">
              <w:rPr>
                <w:rFonts w:ascii="Times New Roman" w:hAnsi="Times New Roman" w:cs="Times New Roman"/>
                <w:sz w:val="18"/>
                <w:szCs w:val="18"/>
              </w:rPr>
              <w:t>Содержание учреждений дополнительного образования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2D2925" w:rsidRDefault="007F4AF0" w:rsidP="001B117E">
            <w:pPr>
              <w:jc w:val="center"/>
              <w:rPr>
                <w:sz w:val="18"/>
                <w:szCs w:val="18"/>
                <w:lang w:val="ru-RU"/>
              </w:rPr>
            </w:pPr>
            <w:r w:rsidRPr="002D2925">
              <w:rPr>
                <w:sz w:val="18"/>
                <w:szCs w:val="18"/>
              </w:rPr>
              <w:t>2019</w:t>
            </w:r>
            <w:r w:rsidRPr="002D2925">
              <w:rPr>
                <w:sz w:val="18"/>
                <w:szCs w:val="18"/>
                <w:lang w:val="ru-RU"/>
              </w:rPr>
              <w:t>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2D2925" w:rsidRDefault="00E2101F" w:rsidP="001B117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</w:t>
            </w:r>
            <w:r w:rsidR="007F4AF0" w:rsidRPr="002D2925">
              <w:rPr>
                <w:rFonts w:ascii="Times New Roman" w:hAnsi="Times New Roman" w:cs="Times New Roman"/>
                <w:sz w:val="18"/>
                <w:szCs w:val="18"/>
              </w:rPr>
              <w:t xml:space="preserve">ОУ ДО «Жиздринская </w:t>
            </w:r>
            <w:r w:rsidR="006B3543">
              <w:rPr>
                <w:rFonts w:ascii="Times New Roman" w:hAnsi="Times New Roman" w:cs="Times New Roman"/>
                <w:sz w:val="18"/>
                <w:szCs w:val="18"/>
              </w:rPr>
              <w:t xml:space="preserve">детская </w:t>
            </w:r>
            <w:r w:rsidR="007F4AF0" w:rsidRPr="002D2925">
              <w:rPr>
                <w:rFonts w:ascii="Times New Roman" w:hAnsi="Times New Roman" w:cs="Times New Roman"/>
                <w:sz w:val="18"/>
                <w:szCs w:val="18"/>
              </w:rPr>
              <w:t>школа искусств»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2D2925" w:rsidRDefault="007F4AF0" w:rsidP="001B117E">
            <w:pPr>
              <w:rPr>
                <w:sz w:val="18"/>
                <w:szCs w:val="18"/>
              </w:rPr>
            </w:pPr>
            <w:r w:rsidRPr="002D2925">
              <w:rPr>
                <w:sz w:val="18"/>
                <w:szCs w:val="18"/>
              </w:rPr>
              <w:t>Бюджет МР «Жиздринский район»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2D2925" w:rsidRDefault="007F4AF0" w:rsidP="001B117E">
            <w:pPr>
              <w:jc w:val="center"/>
              <w:rPr>
                <w:sz w:val="18"/>
                <w:szCs w:val="18"/>
              </w:rPr>
            </w:pPr>
            <w:r w:rsidRPr="002D2925">
              <w:rPr>
                <w:sz w:val="18"/>
                <w:szCs w:val="18"/>
              </w:rPr>
              <w:t>нет</w:t>
            </w:r>
          </w:p>
        </w:tc>
      </w:tr>
      <w:tr w:rsidR="00C1508D" w:rsidRPr="00841CD7" w:rsidTr="006B3543">
        <w:trPr>
          <w:trHeight w:val="78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08D" w:rsidRPr="005759E4" w:rsidRDefault="00C1508D" w:rsidP="001B11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508D" w:rsidRPr="005759E4" w:rsidRDefault="00C1508D" w:rsidP="001B117E">
            <w:pPr>
              <w:rPr>
                <w:sz w:val="18"/>
                <w:szCs w:val="18"/>
                <w:lang w:val="ru-RU"/>
              </w:rPr>
            </w:pPr>
            <w:r w:rsidRPr="005759E4">
              <w:rPr>
                <w:sz w:val="18"/>
                <w:szCs w:val="18"/>
                <w:lang w:val="ru-RU"/>
              </w:rPr>
              <w:t>2.2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08D" w:rsidRPr="005759E4" w:rsidRDefault="00C1508D" w:rsidP="001B117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59E4">
              <w:rPr>
                <w:rFonts w:ascii="Times New Roman" w:hAnsi="Times New Roman" w:cs="Times New Roman"/>
                <w:sz w:val="18"/>
                <w:szCs w:val="18"/>
              </w:rPr>
              <w:t>Повышение уровня антитеррористической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08D" w:rsidRPr="002D2925" w:rsidRDefault="00C1508D" w:rsidP="001B117E">
            <w:pPr>
              <w:jc w:val="center"/>
              <w:rPr>
                <w:sz w:val="18"/>
                <w:szCs w:val="18"/>
                <w:lang w:val="ru-RU"/>
              </w:rPr>
            </w:pPr>
            <w:r w:rsidRPr="002D2925">
              <w:rPr>
                <w:sz w:val="18"/>
                <w:szCs w:val="18"/>
              </w:rPr>
              <w:t>2019</w:t>
            </w:r>
            <w:r w:rsidRPr="002D2925">
              <w:rPr>
                <w:sz w:val="18"/>
                <w:szCs w:val="18"/>
                <w:lang w:val="ru-RU"/>
              </w:rPr>
              <w:t>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08D" w:rsidRPr="002D2925" w:rsidRDefault="00C1508D" w:rsidP="001B117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</w:t>
            </w:r>
            <w:r w:rsidRPr="002D2925">
              <w:rPr>
                <w:rFonts w:ascii="Times New Roman" w:hAnsi="Times New Roman" w:cs="Times New Roman"/>
                <w:sz w:val="18"/>
                <w:szCs w:val="18"/>
              </w:rPr>
              <w:t xml:space="preserve">ОУ ДО «Жиздринская </w:t>
            </w:r>
            <w:r w:rsidR="006B3543">
              <w:rPr>
                <w:rFonts w:ascii="Times New Roman" w:hAnsi="Times New Roman" w:cs="Times New Roman"/>
                <w:sz w:val="18"/>
                <w:szCs w:val="18"/>
              </w:rPr>
              <w:t xml:space="preserve"> детская </w:t>
            </w:r>
            <w:r w:rsidRPr="002D2925">
              <w:rPr>
                <w:rFonts w:ascii="Times New Roman" w:hAnsi="Times New Roman" w:cs="Times New Roman"/>
                <w:sz w:val="18"/>
                <w:szCs w:val="18"/>
              </w:rPr>
              <w:t>школа искусств»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08D" w:rsidRPr="002D2925" w:rsidRDefault="00C1508D" w:rsidP="001B117E">
            <w:pPr>
              <w:rPr>
                <w:sz w:val="18"/>
                <w:szCs w:val="18"/>
              </w:rPr>
            </w:pPr>
            <w:r w:rsidRPr="002D2925">
              <w:rPr>
                <w:sz w:val="18"/>
                <w:szCs w:val="18"/>
              </w:rPr>
              <w:t>Бюджет МР «Жиздринский район»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08D" w:rsidRPr="002D2925" w:rsidRDefault="00C1508D" w:rsidP="001B117E">
            <w:pPr>
              <w:jc w:val="center"/>
              <w:rPr>
                <w:sz w:val="18"/>
                <w:szCs w:val="18"/>
              </w:rPr>
            </w:pPr>
            <w:r w:rsidRPr="002D2925">
              <w:rPr>
                <w:sz w:val="18"/>
                <w:szCs w:val="18"/>
              </w:rPr>
              <w:t>нет</w:t>
            </w:r>
          </w:p>
        </w:tc>
      </w:tr>
      <w:tr w:rsidR="007F4AF0" w:rsidRPr="00801EB5" w:rsidTr="001B117E">
        <w:trPr>
          <w:trHeight w:val="20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08337D" w:rsidRDefault="007F4AF0" w:rsidP="00C1508D">
            <w:pPr>
              <w:pStyle w:val="1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</w:rPr>
            </w:pPr>
            <w:r w:rsidRPr="0008337D">
              <w:rPr>
                <w:sz w:val="18"/>
                <w:szCs w:val="18"/>
              </w:rPr>
              <w:t>2.</w:t>
            </w:r>
            <w:r w:rsidR="00C1508D">
              <w:rPr>
                <w:sz w:val="18"/>
                <w:szCs w:val="18"/>
              </w:rPr>
              <w:t>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08337D" w:rsidRDefault="007F4AF0" w:rsidP="00430C5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8337D">
              <w:rPr>
                <w:rFonts w:ascii="Times New Roman" w:hAnsi="Times New Roman" w:cs="Times New Roman"/>
                <w:sz w:val="18"/>
                <w:szCs w:val="18"/>
              </w:rPr>
              <w:t>Укрепление материально – технической базы и оснащение оборудованием детской школы искусств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08337D" w:rsidRDefault="007F4AF0" w:rsidP="00430C5C">
            <w:pPr>
              <w:jc w:val="center"/>
              <w:rPr>
                <w:sz w:val="18"/>
                <w:szCs w:val="18"/>
                <w:lang w:val="ru-RU"/>
              </w:rPr>
            </w:pPr>
            <w:r w:rsidRPr="0008337D">
              <w:rPr>
                <w:sz w:val="18"/>
                <w:szCs w:val="18"/>
              </w:rPr>
              <w:t>20</w:t>
            </w:r>
            <w:r w:rsidRPr="0008337D">
              <w:rPr>
                <w:sz w:val="18"/>
                <w:szCs w:val="18"/>
                <w:lang w:val="ru-RU"/>
              </w:rPr>
              <w:t>20</w:t>
            </w:r>
            <w:r w:rsidR="00033B6D">
              <w:rPr>
                <w:sz w:val="18"/>
                <w:szCs w:val="18"/>
                <w:lang w:val="ru-RU"/>
              </w:rPr>
              <w:t>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08337D" w:rsidRDefault="00E2101F" w:rsidP="00430C5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</w:t>
            </w:r>
            <w:r w:rsidR="007F4AF0" w:rsidRPr="0008337D">
              <w:rPr>
                <w:rFonts w:ascii="Times New Roman" w:hAnsi="Times New Roman" w:cs="Times New Roman"/>
                <w:sz w:val="18"/>
                <w:szCs w:val="18"/>
              </w:rPr>
              <w:t xml:space="preserve">ОУ ДО «Жиздринская </w:t>
            </w:r>
            <w:r w:rsidR="006B3543">
              <w:rPr>
                <w:rFonts w:ascii="Times New Roman" w:hAnsi="Times New Roman" w:cs="Times New Roman"/>
                <w:sz w:val="18"/>
                <w:szCs w:val="18"/>
              </w:rPr>
              <w:t xml:space="preserve">детская </w:t>
            </w:r>
            <w:r w:rsidR="007F4AF0" w:rsidRPr="0008337D">
              <w:rPr>
                <w:rFonts w:ascii="Times New Roman" w:hAnsi="Times New Roman" w:cs="Times New Roman"/>
                <w:sz w:val="18"/>
                <w:szCs w:val="18"/>
              </w:rPr>
              <w:t>школа</w:t>
            </w:r>
            <w:r w:rsidR="00B25A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F4AF0" w:rsidRPr="0008337D">
              <w:rPr>
                <w:rFonts w:ascii="Times New Roman" w:hAnsi="Times New Roman" w:cs="Times New Roman"/>
                <w:sz w:val="18"/>
                <w:szCs w:val="18"/>
              </w:rPr>
              <w:t>искусств»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C1508D" w:rsidRDefault="00C1508D" w:rsidP="00C1508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</w:t>
            </w:r>
            <w:r w:rsidR="007F4AF0" w:rsidRPr="0008337D">
              <w:rPr>
                <w:sz w:val="18"/>
                <w:szCs w:val="18"/>
                <w:lang w:val="ru-RU"/>
              </w:rPr>
              <w:t>бластн</w:t>
            </w:r>
            <w:r>
              <w:rPr>
                <w:sz w:val="18"/>
                <w:szCs w:val="18"/>
                <w:lang w:val="ru-RU"/>
              </w:rPr>
              <w:t>ой</w:t>
            </w:r>
            <w:r w:rsidR="007F4AF0" w:rsidRPr="0008337D">
              <w:rPr>
                <w:sz w:val="18"/>
                <w:szCs w:val="18"/>
                <w:lang w:val="ru-RU"/>
              </w:rPr>
              <w:t xml:space="preserve"> бюджет</w:t>
            </w:r>
            <w:r>
              <w:rPr>
                <w:sz w:val="18"/>
                <w:szCs w:val="18"/>
                <w:lang w:val="ru-RU"/>
              </w:rPr>
              <w:t xml:space="preserve">, </w:t>
            </w:r>
            <w:r w:rsidRPr="00C1508D">
              <w:rPr>
                <w:sz w:val="18"/>
                <w:szCs w:val="18"/>
                <w:lang w:val="ru-RU"/>
              </w:rPr>
              <w:t>Бюджет МР «Жиздринский район»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08337D" w:rsidRDefault="007F4AF0" w:rsidP="00430C5C">
            <w:pPr>
              <w:jc w:val="center"/>
              <w:rPr>
                <w:sz w:val="18"/>
                <w:szCs w:val="18"/>
                <w:lang w:val="ru-RU"/>
              </w:rPr>
            </w:pPr>
            <w:r w:rsidRPr="0008337D">
              <w:rPr>
                <w:sz w:val="18"/>
                <w:szCs w:val="18"/>
                <w:lang w:val="ru-RU"/>
              </w:rPr>
              <w:t>нет</w:t>
            </w:r>
          </w:p>
        </w:tc>
      </w:tr>
      <w:tr w:rsidR="007F4AF0" w:rsidRPr="00841CD7" w:rsidTr="001B117E">
        <w:trPr>
          <w:trHeight w:val="149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E2101F" w:rsidRDefault="007F4AF0" w:rsidP="001B11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01F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E2101F" w:rsidRDefault="007F4AF0" w:rsidP="001B117E">
            <w:pPr>
              <w:spacing w:before="120" w:after="120"/>
              <w:jc w:val="both"/>
              <w:rPr>
                <w:b/>
                <w:sz w:val="22"/>
                <w:szCs w:val="22"/>
                <w:lang w:val="ru-RU"/>
              </w:rPr>
            </w:pPr>
            <w:r w:rsidRPr="00E2101F">
              <w:rPr>
                <w:b/>
                <w:sz w:val="22"/>
                <w:szCs w:val="22"/>
                <w:lang w:val="ru-RU"/>
              </w:rPr>
              <w:t>По</w:t>
            </w:r>
            <w:r w:rsidR="00B25ACA">
              <w:rPr>
                <w:b/>
                <w:sz w:val="22"/>
                <w:szCs w:val="22"/>
                <w:lang w:val="ru-RU"/>
              </w:rPr>
              <w:t xml:space="preserve">ддержка и развитие традиционной </w:t>
            </w:r>
            <w:r w:rsidRPr="00E2101F">
              <w:rPr>
                <w:b/>
                <w:sz w:val="22"/>
                <w:szCs w:val="22"/>
                <w:lang w:val="ru-RU"/>
              </w:rPr>
              <w:t>народной культуры в Жиздринском районе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E2101F" w:rsidRDefault="007F4AF0" w:rsidP="001B117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2101F">
              <w:rPr>
                <w:b/>
                <w:sz w:val="22"/>
                <w:szCs w:val="22"/>
                <w:lang w:val="ru-RU"/>
              </w:rPr>
              <w:t>2019-2024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E2101F" w:rsidRDefault="007F4AF0" w:rsidP="001B11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01F">
              <w:rPr>
                <w:rFonts w:ascii="Times New Roman" w:hAnsi="Times New Roman" w:cs="Times New Roman"/>
                <w:b/>
                <w:sz w:val="20"/>
                <w:szCs w:val="20"/>
              </w:rPr>
              <w:t>ММ</w:t>
            </w:r>
            <w:r w:rsidR="00D0400E" w:rsidRPr="00E2101F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Pr="00E2101F">
              <w:rPr>
                <w:rFonts w:ascii="Times New Roman" w:hAnsi="Times New Roman" w:cs="Times New Roman"/>
                <w:b/>
                <w:sz w:val="20"/>
                <w:szCs w:val="20"/>
              </w:rPr>
              <w:t>УК КТ «Жиздринский РКДЦ»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E2101F" w:rsidRDefault="007F4AF0" w:rsidP="001B117E">
            <w:pPr>
              <w:rPr>
                <w:b/>
                <w:sz w:val="22"/>
                <w:szCs w:val="22"/>
                <w:lang w:val="ru-RU"/>
              </w:rPr>
            </w:pPr>
            <w:r w:rsidRPr="00E2101F">
              <w:rPr>
                <w:b/>
                <w:sz w:val="22"/>
                <w:szCs w:val="22"/>
                <w:lang w:val="ru-RU"/>
              </w:rPr>
              <w:t>Бюджет МР «Жиздринский район»</w:t>
            </w:r>
          </w:p>
          <w:p w:rsidR="007F4AF0" w:rsidRPr="00E2101F" w:rsidRDefault="007F4AF0" w:rsidP="001B117E">
            <w:pPr>
              <w:rPr>
                <w:b/>
                <w:sz w:val="22"/>
                <w:szCs w:val="22"/>
                <w:lang w:val="ru-RU"/>
              </w:rPr>
            </w:pPr>
            <w:r w:rsidRPr="00E2101F">
              <w:rPr>
                <w:b/>
                <w:sz w:val="22"/>
                <w:szCs w:val="22"/>
                <w:lang w:val="ru-RU"/>
              </w:rPr>
              <w:t>Бюджет ГП «Город Жиздра»</w:t>
            </w:r>
          </w:p>
          <w:p w:rsidR="007F4AF0" w:rsidRPr="00E2101F" w:rsidRDefault="007F4AF0" w:rsidP="001B117E">
            <w:pPr>
              <w:rPr>
                <w:b/>
                <w:lang w:val="ru-RU"/>
              </w:rPr>
            </w:pPr>
            <w:r w:rsidRPr="00E2101F">
              <w:rPr>
                <w:b/>
                <w:sz w:val="22"/>
                <w:szCs w:val="22"/>
                <w:lang w:val="ru-RU"/>
              </w:rPr>
              <w:t>Бюджеты СП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E2101F" w:rsidRDefault="007F4AF0" w:rsidP="001B117E">
            <w:pPr>
              <w:jc w:val="center"/>
              <w:rPr>
                <w:b/>
              </w:rPr>
            </w:pPr>
            <w:r w:rsidRPr="00E2101F">
              <w:rPr>
                <w:b/>
                <w:sz w:val="22"/>
                <w:szCs w:val="22"/>
              </w:rPr>
              <w:t>нет</w:t>
            </w:r>
          </w:p>
        </w:tc>
      </w:tr>
      <w:tr w:rsidR="007F4AF0" w:rsidRPr="005759E4" w:rsidTr="004F057A">
        <w:trPr>
          <w:trHeight w:val="74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3E782B" w:rsidRDefault="007F4AF0" w:rsidP="001B11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82B">
              <w:rPr>
                <w:rFonts w:ascii="Times New Roman" w:hAnsi="Times New Roman" w:cs="Times New Roman"/>
                <w:sz w:val="18"/>
                <w:szCs w:val="18"/>
              </w:rPr>
              <w:t>33.1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5759E4" w:rsidRDefault="007F4AF0" w:rsidP="001B117E">
            <w:pPr>
              <w:spacing w:before="120" w:after="120"/>
              <w:rPr>
                <w:sz w:val="18"/>
                <w:szCs w:val="18"/>
                <w:lang w:val="ru-RU"/>
              </w:rPr>
            </w:pPr>
            <w:r w:rsidRPr="005759E4">
              <w:rPr>
                <w:sz w:val="18"/>
                <w:szCs w:val="18"/>
                <w:lang w:val="ru-RU"/>
              </w:rPr>
              <w:t>Содержание учреждений культуры в сфере культурно-досуговой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5759E4" w:rsidRDefault="007F4AF0" w:rsidP="001B117E">
            <w:pPr>
              <w:jc w:val="center"/>
              <w:rPr>
                <w:sz w:val="18"/>
                <w:szCs w:val="18"/>
                <w:lang w:val="ru-RU"/>
              </w:rPr>
            </w:pPr>
            <w:r w:rsidRPr="005759E4">
              <w:rPr>
                <w:sz w:val="18"/>
                <w:szCs w:val="18"/>
                <w:lang w:val="ru-RU"/>
              </w:rPr>
              <w:t>2019-2024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5759E4" w:rsidRDefault="007F4AF0" w:rsidP="001B117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59E4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r w:rsidR="00D0400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5759E4">
              <w:rPr>
                <w:rFonts w:ascii="Times New Roman" w:hAnsi="Times New Roman" w:cs="Times New Roman"/>
                <w:sz w:val="18"/>
                <w:szCs w:val="18"/>
              </w:rPr>
              <w:t>УК КТ «Жиздринский РКДЦ»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5759E4" w:rsidRDefault="007F4AF0" w:rsidP="001B117E">
            <w:pPr>
              <w:rPr>
                <w:sz w:val="18"/>
                <w:szCs w:val="18"/>
                <w:lang w:val="ru-RU"/>
              </w:rPr>
            </w:pPr>
            <w:r w:rsidRPr="005759E4">
              <w:rPr>
                <w:sz w:val="18"/>
                <w:szCs w:val="18"/>
                <w:lang w:val="ru-RU"/>
              </w:rPr>
              <w:t>Бюджет МР «Жиздринский район»</w:t>
            </w:r>
          </w:p>
          <w:p w:rsidR="007F4AF0" w:rsidRPr="005759E4" w:rsidRDefault="007F4AF0" w:rsidP="001B117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5759E4" w:rsidRDefault="007F4AF0" w:rsidP="001B117E">
            <w:pPr>
              <w:jc w:val="center"/>
              <w:rPr>
                <w:sz w:val="18"/>
                <w:szCs w:val="18"/>
              </w:rPr>
            </w:pPr>
            <w:r w:rsidRPr="005759E4">
              <w:rPr>
                <w:sz w:val="18"/>
                <w:szCs w:val="18"/>
              </w:rPr>
              <w:t>нет</w:t>
            </w:r>
          </w:p>
        </w:tc>
      </w:tr>
      <w:tr w:rsidR="007F4AF0" w:rsidRPr="005759E4" w:rsidTr="001B117E">
        <w:trPr>
          <w:trHeight w:val="54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3E782B" w:rsidRDefault="007F4AF0" w:rsidP="001B11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82B">
              <w:rPr>
                <w:rFonts w:ascii="Times New Roman" w:hAnsi="Times New Roman" w:cs="Times New Roman"/>
                <w:sz w:val="18"/>
                <w:szCs w:val="18"/>
              </w:rPr>
              <w:t>33.2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3E782B" w:rsidRDefault="007F4AF0" w:rsidP="001B117E">
            <w:pPr>
              <w:spacing w:before="120" w:after="120"/>
              <w:rPr>
                <w:sz w:val="18"/>
                <w:szCs w:val="18"/>
                <w:lang w:val="ru-RU"/>
              </w:rPr>
            </w:pPr>
            <w:r w:rsidRPr="003E782B">
              <w:rPr>
                <w:sz w:val="18"/>
                <w:szCs w:val="18"/>
                <w:lang w:val="ru-RU"/>
              </w:rPr>
              <w:t>Расходы СП «Деревня Акимовка»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3E782B" w:rsidRDefault="007F4AF0" w:rsidP="001B117E">
            <w:pPr>
              <w:jc w:val="center"/>
              <w:rPr>
                <w:sz w:val="18"/>
                <w:szCs w:val="18"/>
                <w:lang w:val="ru-RU"/>
              </w:rPr>
            </w:pPr>
            <w:r w:rsidRPr="003E782B">
              <w:rPr>
                <w:sz w:val="18"/>
                <w:szCs w:val="18"/>
                <w:lang w:val="ru-RU"/>
              </w:rPr>
              <w:t>2019-2024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3E782B" w:rsidRDefault="007F4AF0" w:rsidP="001B117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782B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r w:rsidR="00D0400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3E782B">
              <w:rPr>
                <w:rFonts w:ascii="Times New Roman" w:hAnsi="Times New Roman" w:cs="Times New Roman"/>
                <w:sz w:val="18"/>
                <w:szCs w:val="18"/>
              </w:rPr>
              <w:t>УК КТ «Жиздринский РКДЦ»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3E782B" w:rsidRDefault="007F4AF0" w:rsidP="001B117E">
            <w:pPr>
              <w:rPr>
                <w:sz w:val="18"/>
                <w:szCs w:val="18"/>
                <w:lang w:val="ru-RU"/>
              </w:rPr>
            </w:pPr>
            <w:r w:rsidRPr="003E782B">
              <w:rPr>
                <w:sz w:val="18"/>
                <w:szCs w:val="18"/>
                <w:lang w:val="ru-RU"/>
              </w:rPr>
              <w:t>Бюджет  СП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3E782B" w:rsidRDefault="007F4AF0" w:rsidP="001B117E">
            <w:pPr>
              <w:jc w:val="center"/>
              <w:rPr>
                <w:sz w:val="18"/>
                <w:szCs w:val="18"/>
              </w:rPr>
            </w:pPr>
            <w:r w:rsidRPr="003E782B">
              <w:rPr>
                <w:sz w:val="18"/>
                <w:szCs w:val="18"/>
              </w:rPr>
              <w:t>нет</w:t>
            </w:r>
          </w:p>
        </w:tc>
      </w:tr>
      <w:tr w:rsidR="007F4AF0" w:rsidRPr="005759E4" w:rsidTr="001B117E">
        <w:trPr>
          <w:trHeight w:val="39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3E782B" w:rsidRDefault="007F4AF0" w:rsidP="001B11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82B">
              <w:rPr>
                <w:rFonts w:ascii="Times New Roman" w:hAnsi="Times New Roman" w:cs="Times New Roman"/>
                <w:sz w:val="18"/>
                <w:szCs w:val="18"/>
              </w:rPr>
              <w:t>33.3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3E782B" w:rsidRDefault="007F4AF0" w:rsidP="001B117E">
            <w:pPr>
              <w:spacing w:before="120" w:after="120"/>
              <w:rPr>
                <w:sz w:val="18"/>
                <w:szCs w:val="18"/>
                <w:lang w:val="ru-RU"/>
              </w:rPr>
            </w:pPr>
            <w:r w:rsidRPr="003E782B">
              <w:rPr>
                <w:sz w:val="18"/>
                <w:szCs w:val="18"/>
                <w:lang w:val="ru-RU"/>
              </w:rPr>
              <w:t>Расходы СП «</w:t>
            </w:r>
            <w:r>
              <w:rPr>
                <w:sz w:val="18"/>
                <w:szCs w:val="18"/>
                <w:lang w:val="ru-RU"/>
              </w:rPr>
              <w:t>Село совхоз Коллективизатор</w:t>
            </w:r>
            <w:r w:rsidRPr="003E782B">
              <w:rPr>
                <w:sz w:val="18"/>
                <w:szCs w:val="18"/>
                <w:lang w:val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3E782B" w:rsidRDefault="007F4AF0" w:rsidP="001B117E">
            <w:pPr>
              <w:jc w:val="center"/>
              <w:rPr>
                <w:sz w:val="18"/>
                <w:szCs w:val="18"/>
                <w:lang w:val="ru-RU"/>
              </w:rPr>
            </w:pPr>
            <w:r w:rsidRPr="003E782B">
              <w:rPr>
                <w:sz w:val="18"/>
                <w:szCs w:val="18"/>
                <w:lang w:val="ru-RU"/>
              </w:rPr>
              <w:t>2019-2024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3E782B" w:rsidRDefault="007F4AF0" w:rsidP="001B117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782B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r w:rsidR="00D0400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3E782B">
              <w:rPr>
                <w:rFonts w:ascii="Times New Roman" w:hAnsi="Times New Roman" w:cs="Times New Roman"/>
                <w:sz w:val="18"/>
                <w:szCs w:val="18"/>
              </w:rPr>
              <w:t>УК КТ «Жиздринский РКДЦ»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3E782B" w:rsidRDefault="007F4AF0" w:rsidP="001B117E">
            <w:pPr>
              <w:rPr>
                <w:sz w:val="18"/>
                <w:szCs w:val="18"/>
                <w:lang w:val="ru-RU"/>
              </w:rPr>
            </w:pPr>
            <w:r w:rsidRPr="003E782B">
              <w:rPr>
                <w:sz w:val="18"/>
                <w:szCs w:val="18"/>
                <w:lang w:val="ru-RU"/>
              </w:rPr>
              <w:t>Бюджет  СП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3E782B" w:rsidRDefault="007F4AF0" w:rsidP="001B117E">
            <w:pPr>
              <w:jc w:val="center"/>
              <w:rPr>
                <w:sz w:val="18"/>
                <w:szCs w:val="18"/>
              </w:rPr>
            </w:pPr>
            <w:r w:rsidRPr="003E782B">
              <w:rPr>
                <w:sz w:val="18"/>
                <w:szCs w:val="18"/>
              </w:rPr>
              <w:t>нет</w:t>
            </w:r>
          </w:p>
        </w:tc>
      </w:tr>
      <w:tr w:rsidR="007F4AF0" w:rsidRPr="005759E4" w:rsidTr="001B117E">
        <w:trPr>
          <w:trHeight w:val="3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3E782B" w:rsidRDefault="007F4AF0" w:rsidP="001B11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82B">
              <w:rPr>
                <w:rFonts w:ascii="Times New Roman" w:hAnsi="Times New Roman" w:cs="Times New Roman"/>
                <w:sz w:val="18"/>
                <w:szCs w:val="18"/>
              </w:rPr>
              <w:t>33.4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3E782B" w:rsidRDefault="007F4AF0" w:rsidP="001B117E">
            <w:pPr>
              <w:spacing w:before="120" w:after="120"/>
              <w:rPr>
                <w:sz w:val="18"/>
                <w:szCs w:val="18"/>
                <w:lang w:val="ru-RU"/>
              </w:rPr>
            </w:pPr>
            <w:r w:rsidRPr="003E782B">
              <w:rPr>
                <w:sz w:val="18"/>
                <w:szCs w:val="18"/>
                <w:lang w:val="ru-RU"/>
              </w:rPr>
              <w:t>Расходы СП «</w:t>
            </w:r>
            <w:r>
              <w:rPr>
                <w:sz w:val="18"/>
                <w:szCs w:val="18"/>
                <w:lang w:val="ru-RU"/>
              </w:rPr>
              <w:t>Село Овсорок</w:t>
            </w:r>
            <w:r w:rsidRPr="003E782B">
              <w:rPr>
                <w:sz w:val="18"/>
                <w:szCs w:val="18"/>
                <w:lang w:val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3E782B" w:rsidRDefault="007F4AF0" w:rsidP="001B117E">
            <w:pPr>
              <w:jc w:val="center"/>
              <w:rPr>
                <w:sz w:val="18"/>
                <w:szCs w:val="18"/>
                <w:lang w:val="ru-RU"/>
              </w:rPr>
            </w:pPr>
            <w:r w:rsidRPr="003E782B">
              <w:rPr>
                <w:sz w:val="18"/>
                <w:szCs w:val="18"/>
                <w:lang w:val="ru-RU"/>
              </w:rPr>
              <w:t>2019-2024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3E782B" w:rsidRDefault="007F4AF0" w:rsidP="001B117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782B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r w:rsidR="00D0400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3E782B">
              <w:rPr>
                <w:rFonts w:ascii="Times New Roman" w:hAnsi="Times New Roman" w:cs="Times New Roman"/>
                <w:sz w:val="18"/>
                <w:szCs w:val="18"/>
              </w:rPr>
              <w:t>УК КТ «Жиздринский РКДЦ»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3E782B" w:rsidRDefault="007F4AF0" w:rsidP="001B117E">
            <w:pPr>
              <w:rPr>
                <w:sz w:val="18"/>
                <w:szCs w:val="18"/>
                <w:lang w:val="ru-RU"/>
              </w:rPr>
            </w:pPr>
            <w:r w:rsidRPr="003E782B">
              <w:rPr>
                <w:sz w:val="18"/>
                <w:szCs w:val="18"/>
                <w:lang w:val="ru-RU"/>
              </w:rPr>
              <w:t>Бюджет  СП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3E782B" w:rsidRDefault="007F4AF0" w:rsidP="001B117E">
            <w:pPr>
              <w:jc w:val="center"/>
              <w:rPr>
                <w:sz w:val="18"/>
                <w:szCs w:val="18"/>
              </w:rPr>
            </w:pPr>
            <w:r w:rsidRPr="003E782B">
              <w:rPr>
                <w:sz w:val="18"/>
                <w:szCs w:val="18"/>
              </w:rPr>
              <w:t>нет</w:t>
            </w:r>
          </w:p>
        </w:tc>
      </w:tr>
      <w:tr w:rsidR="007F4AF0" w:rsidRPr="005759E4" w:rsidTr="001B117E">
        <w:trPr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945B14" w:rsidRDefault="007F4AF0" w:rsidP="001B117E">
            <w:pPr>
              <w:pStyle w:val="ConsPlusNormal"/>
              <w:jc w:val="center"/>
              <w:rPr>
                <w:rFonts w:ascii="Times New Roman" w:hAnsi="Times New Roman" w:cs="Times New Roman"/>
                <w:color w:val="FF00FF"/>
                <w:sz w:val="20"/>
                <w:szCs w:val="20"/>
              </w:rPr>
            </w:pPr>
          </w:p>
          <w:p w:rsidR="007F4AF0" w:rsidRPr="003E782B" w:rsidRDefault="007F4AF0" w:rsidP="001B117E">
            <w:pPr>
              <w:rPr>
                <w:sz w:val="18"/>
                <w:szCs w:val="18"/>
                <w:lang w:val="ru-RU"/>
              </w:rPr>
            </w:pPr>
            <w:r w:rsidRPr="003E782B">
              <w:rPr>
                <w:sz w:val="18"/>
                <w:szCs w:val="18"/>
                <w:lang w:val="ru-RU"/>
              </w:rPr>
              <w:t>3.5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3E782B" w:rsidRDefault="007F4AF0" w:rsidP="001B117E">
            <w:pPr>
              <w:spacing w:before="120" w:after="120"/>
              <w:rPr>
                <w:sz w:val="18"/>
                <w:szCs w:val="18"/>
                <w:lang w:val="ru-RU"/>
              </w:rPr>
            </w:pPr>
            <w:r w:rsidRPr="003E782B">
              <w:rPr>
                <w:sz w:val="18"/>
                <w:szCs w:val="18"/>
                <w:lang w:val="ru-RU"/>
              </w:rPr>
              <w:t>Расходы СП «</w:t>
            </w:r>
            <w:r>
              <w:rPr>
                <w:sz w:val="18"/>
                <w:szCs w:val="18"/>
                <w:lang w:val="ru-RU"/>
              </w:rPr>
              <w:t>Село Огорь</w:t>
            </w:r>
            <w:r w:rsidRPr="003E782B">
              <w:rPr>
                <w:sz w:val="18"/>
                <w:szCs w:val="18"/>
                <w:lang w:val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3E782B" w:rsidRDefault="007F4AF0" w:rsidP="001B117E">
            <w:pPr>
              <w:jc w:val="center"/>
              <w:rPr>
                <w:sz w:val="18"/>
                <w:szCs w:val="18"/>
                <w:lang w:val="ru-RU"/>
              </w:rPr>
            </w:pPr>
            <w:r w:rsidRPr="003E782B">
              <w:rPr>
                <w:sz w:val="18"/>
                <w:szCs w:val="18"/>
                <w:lang w:val="ru-RU"/>
              </w:rPr>
              <w:t>2019-2024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3E782B" w:rsidRDefault="007F4AF0" w:rsidP="001B117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782B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r w:rsidR="00D0400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3E782B">
              <w:rPr>
                <w:rFonts w:ascii="Times New Roman" w:hAnsi="Times New Roman" w:cs="Times New Roman"/>
                <w:sz w:val="18"/>
                <w:szCs w:val="18"/>
              </w:rPr>
              <w:t>УК КТ «Жиздринский РКДЦ»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3E782B" w:rsidRDefault="007F4AF0" w:rsidP="001B117E">
            <w:pPr>
              <w:rPr>
                <w:sz w:val="18"/>
                <w:szCs w:val="18"/>
                <w:lang w:val="ru-RU"/>
              </w:rPr>
            </w:pPr>
            <w:r w:rsidRPr="003E782B">
              <w:rPr>
                <w:sz w:val="18"/>
                <w:szCs w:val="18"/>
                <w:lang w:val="ru-RU"/>
              </w:rPr>
              <w:t>Бюджет  СП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3E782B" w:rsidRDefault="007F4AF0" w:rsidP="001B117E">
            <w:pPr>
              <w:jc w:val="center"/>
              <w:rPr>
                <w:sz w:val="18"/>
                <w:szCs w:val="18"/>
                <w:lang w:val="ru-RU"/>
              </w:rPr>
            </w:pPr>
            <w:r w:rsidRPr="003E782B">
              <w:rPr>
                <w:sz w:val="18"/>
                <w:szCs w:val="18"/>
                <w:lang w:val="ru-RU"/>
              </w:rPr>
              <w:t>нет</w:t>
            </w:r>
          </w:p>
        </w:tc>
      </w:tr>
      <w:tr w:rsidR="007F4AF0" w:rsidRPr="005759E4" w:rsidTr="001B117E">
        <w:trPr>
          <w:trHeight w:val="25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945B14" w:rsidRDefault="007F4AF0" w:rsidP="001B117E">
            <w:pPr>
              <w:pStyle w:val="ConsPlusNormal"/>
              <w:jc w:val="center"/>
              <w:rPr>
                <w:rFonts w:ascii="Times New Roman" w:hAnsi="Times New Roman" w:cs="Times New Roman"/>
                <w:color w:val="FF00FF"/>
                <w:sz w:val="20"/>
                <w:szCs w:val="20"/>
              </w:rPr>
            </w:pPr>
          </w:p>
          <w:p w:rsidR="007F4AF0" w:rsidRPr="003E782B" w:rsidRDefault="007F4AF0" w:rsidP="001B117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3.6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3E782B" w:rsidRDefault="007F4AF0" w:rsidP="001B117E">
            <w:pPr>
              <w:spacing w:before="120" w:after="120"/>
              <w:rPr>
                <w:sz w:val="18"/>
                <w:szCs w:val="18"/>
                <w:lang w:val="ru-RU"/>
              </w:rPr>
            </w:pPr>
            <w:r w:rsidRPr="003E782B">
              <w:rPr>
                <w:sz w:val="18"/>
                <w:szCs w:val="18"/>
                <w:lang w:val="ru-RU"/>
              </w:rPr>
              <w:t>Расходы СП «</w:t>
            </w:r>
            <w:r>
              <w:rPr>
                <w:sz w:val="18"/>
                <w:szCs w:val="18"/>
                <w:lang w:val="ru-RU"/>
              </w:rPr>
              <w:t>Село Студенец</w:t>
            </w:r>
            <w:r w:rsidRPr="003E782B">
              <w:rPr>
                <w:sz w:val="18"/>
                <w:szCs w:val="18"/>
                <w:lang w:val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3E782B" w:rsidRDefault="007F4AF0" w:rsidP="001B117E">
            <w:pPr>
              <w:jc w:val="center"/>
              <w:rPr>
                <w:sz w:val="18"/>
                <w:szCs w:val="18"/>
                <w:lang w:val="ru-RU"/>
              </w:rPr>
            </w:pPr>
            <w:r w:rsidRPr="003E782B">
              <w:rPr>
                <w:sz w:val="18"/>
                <w:szCs w:val="18"/>
                <w:lang w:val="ru-RU"/>
              </w:rPr>
              <w:t>2019-2024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3E782B" w:rsidRDefault="007F4AF0" w:rsidP="001B117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782B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r w:rsidR="00D0400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3E782B">
              <w:rPr>
                <w:rFonts w:ascii="Times New Roman" w:hAnsi="Times New Roman" w:cs="Times New Roman"/>
                <w:sz w:val="18"/>
                <w:szCs w:val="18"/>
              </w:rPr>
              <w:t>УК КТ «Жиздринский РКДЦ»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3E782B" w:rsidRDefault="007F4AF0" w:rsidP="001B117E">
            <w:pPr>
              <w:rPr>
                <w:sz w:val="18"/>
                <w:szCs w:val="18"/>
                <w:lang w:val="ru-RU"/>
              </w:rPr>
            </w:pPr>
            <w:r w:rsidRPr="003E782B">
              <w:rPr>
                <w:sz w:val="18"/>
                <w:szCs w:val="18"/>
                <w:lang w:val="ru-RU"/>
              </w:rPr>
              <w:t>Бюджет  СП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3E782B" w:rsidRDefault="007F4AF0" w:rsidP="001B117E">
            <w:pPr>
              <w:jc w:val="center"/>
              <w:rPr>
                <w:sz w:val="18"/>
                <w:szCs w:val="18"/>
                <w:lang w:val="ru-RU"/>
              </w:rPr>
            </w:pPr>
            <w:r w:rsidRPr="003E782B">
              <w:rPr>
                <w:sz w:val="18"/>
                <w:szCs w:val="18"/>
                <w:lang w:val="ru-RU"/>
              </w:rPr>
              <w:t>нет</w:t>
            </w:r>
          </w:p>
        </w:tc>
      </w:tr>
      <w:tr w:rsidR="007F4AF0" w:rsidRPr="005759E4" w:rsidTr="001B117E">
        <w:trPr>
          <w:trHeight w:val="43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945B14" w:rsidRDefault="007F4AF0" w:rsidP="001B117E">
            <w:pPr>
              <w:pStyle w:val="ConsPlusNormal"/>
              <w:jc w:val="center"/>
              <w:rPr>
                <w:rFonts w:ascii="Times New Roman" w:hAnsi="Times New Roman" w:cs="Times New Roman"/>
                <w:color w:val="FF00FF"/>
                <w:sz w:val="20"/>
                <w:szCs w:val="20"/>
              </w:rPr>
            </w:pPr>
          </w:p>
          <w:p w:rsidR="007F4AF0" w:rsidRPr="003E782B" w:rsidRDefault="007F4AF0" w:rsidP="001B117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3.7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3E782B" w:rsidRDefault="007F4AF0" w:rsidP="001B117E">
            <w:pPr>
              <w:spacing w:before="120" w:after="120"/>
              <w:rPr>
                <w:sz w:val="18"/>
                <w:szCs w:val="18"/>
                <w:lang w:val="ru-RU"/>
              </w:rPr>
            </w:pPr>
            <w:r w:rsidRPr="003E782B">
              <w:rPr>
                <w:sz w:val="18"/>
                <w:szCs w:val="18"/>
                <w:lang w:val="ru-RU"/>
              </w:rPr>
              <w:t>Расходы СП «</w:t>
            </w:r>
            <w:r>
              <w:rPr>
                <w:sz w:val="18"/>
                <w:szCs w:val="18"/>
                <w:lang w:val="ru-RU"/>
              </w:rPr>
              <w:t>Деревня Младенск</w:t>
            </w:r>
            <w:r w:rsidRPr="003E782B">
              <w:rPr>
                <w:sz w:val="18"/>
                <w:szCs w:val="18"/>
                <w:lang w:val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3E782B" w:rsidRDefault="007F4AF0" w:rsidP="001B117E">
            <w:pPr>
              <w:jc w:val="center"/>
              <w:rPr>
                <w:sz w:val="18"/>
                <w:szCs w:val="18"/>
                <w:lang w:val="ru-RU"/>
              </w:rPr>
            </w:pPr>
            <w:r w:rsidRPr="003E782B">
              <w:rPr>
                <w:sz w:val="18"/>
                <w:szCs w:val="18"/>
                <w:lang w:val="ru-RU"/>
              </w:rPr>
              <w:t>2019-2024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3E782B" w:rsidRDefault="007F4AF0" w:rsidP="001B117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782B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r w:rsidR="00D0400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3E782B">
              <w:rPr>
                <w:rFonts w:ascii="Times New Roman" w:hAnsi="Times New Roman" w:cs="Times New Roman"/>
                <w:sz w:val="18"/>
                <w:szCs w:val="18"/>
              </w:rPr>
              <w:t>УК КТ «Жиздринский РКДЦ»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3E782B" w:rsidRDefault="007F4AF0" w:rsidP="001B117E">
            <w:pPr>
              <w:rPr>
                <w:sz w:val="18"/>
                <w:szCs w:val="18"/>
                <w:lang w:val="ru-RU"/>
              </w:rPr>
            </w:pPr>
            <w:r w:rsidRPr="003E782B">
              <w:rPr>
                <w:sz w:val="18"/>
                <w:szCs w:val="18"/>
                <w:lang w:val="ru-RU"/>
              </w:rPr>
              <w:t>Бюджет  СП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3E782B" w:rsidRDefault="007F4AF0" w:rsidP="001B117E">
            <w:pPr>
              <w:jc w:val="center"/>
              <w:rPr>
                <w:sz w:val="18"/>
                <w:szCs w:val="18"/>
                <w:lang w:val="ru-RU"/>
              </w:rPr>
            </w:pPr>
            <w:r w:rsidRPr="003E782B">
              <w:rPr>
                <w:sz w:val="18"/>
                <w:szCs w:val="18"/>
                <w:lang w:val="ru-RU"/>
              </w:rPr>
              <w:t>нет</w:t>
            </w:r>
          </w:p>
        </w:tc>
      </w:tr>
      <w:tr w:rsidR="007F4AF0" w:rsidRPr="005759E4" w:rsidTr="001B117E">
        <w:trPr>
          <w:trHeight w:val="48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945B14" w:rsidRDefault="007F4AF0" w:rsidP="001B117E">
            <w:pPr>
              <w:pStyle w:val="ConsPlusNormal"/>
              <w:jc w:val="center"/>
              <w:rPr>
                <w:rFonts w:ascii="Times New Roman" w:hAnsi="Times New Roman" w:cs="Times New Roman"/>
                <w:color w:val="FF00FF"/>
                <w:sz w:val="20"/>
                <w:szCs w:val="20"/>
              </w:rPr>
            </w:pPr>
          </w:p>
          <w:p w:rsidR="007F4AF0" w:rsidRPr="003E782B" w:rsidRDefault="007F4AF0" w:rsidP="001B117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3.8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3E782B" w:rsidRDefault="007F4AF0" w:rsidP="001B117E">
            <w:pPr>
              <w:spacing w:before="120" w:after="120"/>
              <w:rPr>
                <w:sz w:val="18"/>
                <w:szCs w:val="18"/>
                <w:lang w:val="ru-RU"/>
              </w:rPr>
            </w:pPr>
            <w:r w:rsidRPr="003E782B">
              <w:rPr>
                <w:sz w:val="18"/>
                <w:szCs w:val="18"/>
                <w:lang w:val="ru-RU"/>
              </w:rPr>
              <w:t xml:space="preserve">Расходы </w:t>
            </w:r>
            <w:r>
              <w:rPr>
                <w:sz w:val="18"/>
                <w:szCs w:val="18"/>
                <w:lang w:val="ru-RU"/>
              </w:rPr>
              <w:t>ГП</w:t>
            </w:r>
            <w:r w:rsidRPr="003E782B">
              <w:rPr>
                <w:sz w:val="18"/>
                <w:szCs w:val="18"/>
                <w:lang w:val="ru-RU"/>
              </w:rPr>
              <w:t xml:space="preserve"> «</w:t>
            </w:r>
            <w:r>
              <w:rPr>
                <w:sz w:val="18"/>
                <w:szCs w:val="18"/>
                <w:lang w:val="ru-RU"/>
              </w:rPr>
              <w:t>Город Жиздра</w:t>
            </w:r>
            <w:r w:rsidRPr="003E782B">
              <w:rPr>
                <w:sz w:val="18"/>
                <w:szCs w:val="18"/>
                <w:lang w:val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3E782B" w:rsidRDefault="007F4AF0" w:rsidP="001B117E">
            <w:pPr>
              <w:jc w:val="center"/>
              <w:rPr>
                <w:sz w:val="18"/>
                <w:szCs w:val="18"/>
                <w:lang w:val="ru-RU"/>
              </w:rPr>
            </w:pPr>
            <w:r w:rsidRPr="003E782B">
              <w:rPr>
                <w:sz w:val="18"/>
                <w:szCs w:val="18"/>
                <w:lang w:val="ru-RU"/>
              </w:rPr>
              <w:t>2019-2024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3E782B" w:rsidRDefault="007F4AF0" w:rsidP="001B117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782B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r w:rsidR="00D0400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3E782B">
              <w:rPr>
                <w:rFonts w:ascii="Times New Roman" w:hAnsi="Times New Roman" w:cs="Times New Roman"/>
                <w:sz w:val="18"/>
                <w:szCs w:val="18"/>
              </w:rPr>
              <w:t>УК КТ «Жиздринский РКДЦ»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AD242E" w:rsidRDefault="007F4AF0" w:rsidP="001B117E">
            <w:pPr>
              <w:rPr>
                <w:sz w:val="18"/>
                <w:szCs w:val="18"/>
                <w:lang w:val="ru-RU"/>
              </w:rPr>
            </w:pPr>
            <w:r w:rsidRPr="00AD242E">
              <w:rPr>
                <w:sz w:val="18"/>
                <w:szCs w:val="18"/>
                <w:lang w:val="ru-RU"/>
              </w:rPr>
              <w:t>Бюджет ГП «Город Жиздра»</w:t>
            </w:r>
          </w:p>
          <w:p w:rsidR="007F4AF0" w:rsidRPr="003E782B" w:rsidRDefault="007F4AF0" w:rsidP="001B117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3E782B" w:rsidRDefault="007F4AF0" w:rsidP="001B117E">
            <w:pPr>
              <w:jc w:val="center"/>
              <w:rPr>
                <w:sz w:val="18"/>
                <w:szCs w:val="18"/>
                <w:lang w:val="ru-RU"/>
              </w:rPr>
            </w:pPr>
            <w:r w:rsidRPr="003E782B">
              <w:rPr>
                <w:sz w:val="18"/>
                <w:szCs w:val="18"/>
                <w:lang w:val="ru-RU"/>
              </w:rPr>
              <w:t>нет</w:t>
            </w:r>
          </w:p>
        </w:tc>
      </w:tr>
      <w:tr w:rsidR="007F4AF0" w:rsidRPr="005759E4" w:rsidTr="001B117E">
        <w:trPr>
          <w:trHeight w:val="28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945B14" w:rsidRDefault="007F4AF0" w:rsidP="001B117E">
            <w:pPr>
              <w:pStyle w:val="ConsPlusNormal"/>
              <w:jc w:val="center"/>
              <w:rPr>
                <w:rFonts w:ascii="Times New Roman" w:hAnsi="Times New Roman" w:cs="Times New Roman"/>
                <w:color w:val="FF00FF"/>
                <w:sz w:val="20"/>
                <w:szCs w:val="20"/>
              </w:rPr>
            </w:pPr>
          </w:p>
          <w:p w:rsidR="007F4AF0" w:rsidRPr="003E782B" w:rsidRDefault="007F4AF0" w:rsidP="001B117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3.9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3E782B" w:rsidRDefault="007F4AF0" w:rsidP="001B117E">
            <w:pPr>
              <w:spacing w:before="120" w:after="12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Содержание  СДК Акимовка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3E782B" w:rsidRDefault="007F4AF0" w:rsidP="001B117E">
            <w:pPr>
              <w:jc w:val="center"/>
              <w:rPr>
                <w:sz w:val="18"/>
                <w:szCs w:val="18"/>
                <w:lang w:val="ru-RU"/>
              </w:rPr>
            </w:pPr>
            <w:r w:rsidRPr="003E782B">
              <w:rPr>
                <w:sz w:val="18"/>
                <w:szCs w:val="18"/>
                <w:lang w:val="ru-RU"/>
              </w:rPr>
              <w:t>2019-2024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3E782B" w:rsidRDefault="007F4AF0" w:rsidP="001B117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782B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r w:rsidR="00D0400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3E782B">
              <w:rPr>
                <w:rFonts w:ascii="Times New Roman" w:hAnsi="Times New Roman" w:cs="Times New Roman"/>
                <w:sz w:val="18"/>
                <w:szCs w:val="18"/>
              </w:rPr>
              <w:t>УК КТ «Жиздринский РКДЦ»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5759E4" w:rsidRDefault="007F4AF0" w:rsidP="001B117E">
            <w:pPr>
              <w:rPr>
                <w:sz w:val="18"/>
                <w:szCs w:val="18"/>
                <w:lang w:val="ru-RU"/>
              </w:rPr>
            </w:pPr>
            <w:r w:rsidRPr="005759E4">
              <w:rPr>
                <w:sz w:val="18"/>
                <w:szCs w:val="18"/>
                <w:lang w:val="ru-RU"/>
              </w:rPr>
              <w:t>Бюджет МР «Жиздринский район»</w:t>
            </w:r>
          </w:p>
          <w:p w:rsidR="007F4AF0" w:rsidRPr="003E782B" w:rsidRDefault="007F4AF0" w:rsidP="001B117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3E782B" w:rsidRDefault="007F4AF0" w:rsidP="001B117E">
            <w:pPr>
              <w:jc w:val="center"/>
              <w:rPr>
                <w:sz w:val="18"/>
                <w:szCs w:val="18"/>
                <w:lang w:val="ru-RU"/>
              </w:rPr>
            </w:pPr>
            <w:r w:rsidRPr="003E782B">
              <w:rPr>
                <w:sz w:val="18"/>
                <w:szCs w:val="18"/>
                <w:lang w:val="ru-RU"/>
              </w:rPr>
              <w:t>нет</w:t>
            </w:r>
          </w:p>
        </w:tc>
      </w:tr>
      <w:tr w:rsidR="007F4AF0" w:rsidRPr="005759E4" w:rsidTr="001B117E">
        <w:trPr>
          <w:trHeight w:val="2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945B14" w:rsidRDefault="007F4AF0" w:rsidP="001B117E">
            <w:pPr>
              <w:pStyle w:val="ConsPlusNormal"/>
              <w:jc w:val="center"/>
              <w:rPr>
                <w:rFonts w:ascii="Times New Roman" w:hAnsi="Times New Roman" w:cs="Times New Roman"/>
                <w:color w:val="FF00FF"/>
                <w:sz w:val="20"/>
                <w:szCs w:val="20"/>
              </w:rPr>
            </w:pPr>
          </w:p>
          <w:p w:rsidR="007F4AF0" w:rsidRPr="003E782B" w:rsidRDefault="007F4AF0" w:rsidP="001B117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3.10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3E782B" w:rsidRDefault="007F4AF0" w:rsidP="001B117E">
            <w:pPr>
              <w:spacing w:before="120" w:after="12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Содержание  СДК Коллективизатор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3E782B" w:rsidRDefault="007F4AF0" w:rsidP="001B117E">
            <w:pPr>
              <w:jc w:val="center"/>
              <w:rPr>
                <w:sz w:val="18"/>
                <w:szCs w:val="18"/>
                <w:lang w:val="ru-RU"/>
              </w:rPr>
            </w:pPr>
            <w:r w:rsidRPr="003E782B">
              <w:rPr>
                <w:sz w:val="18"/>
                <w:szCs w:val="18"/>
                <w:lang w:val="ru-RU"/>
              </w:rPr>
              <w:t>2019-2024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3E782B" w:rsidRDefault="007F4AF0" w:rsidP="001B117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782B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r w:rsidR="00D0400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3E782B">
              <w:rPr>
                <w:rFonts w:ascii="Times New Roman" w:hAnsi="Times New Roman" w:cs="Times New Roman"/>
                <w:sz w:val="18"/>
                <w:szCs w:val="18"/>
              </w:rPr>
              <w:t>УК КТ «Жиздринский РКДЦ»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5759E4" w:rsidRDefault="007F4AF0" w:rsidP="001B117E">
            <w:pPr>
              <w:rPr>
                <w:sz w:val="18"/>
                <w:szCs w:val="18"/>
                <w:lang w:val="ru-RU"/>
              </w:rPr>
            </w:pPr>
            <w:r w:rsidRPr="005759E4">
              <w:rPr>
                <w:sz w:val="18"/>
                <w:szCs w:val="18"/>
                <w:lang w:val="ru-RU"/>
              </w:rPr>
              <w:t>Бюджет МР «Жиздринский район»</w:t>
            </w:r>
          </w:p>
          <w:p w:rsidR="007F4AF0" w:rsidRPr="003E782B" w:rsidRDefault="007F4AF0" w:rsidP="001B117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3E782B" w:rsidRDefault="007F4AF0" w:rsidP="001B117E">
            <w:pPr>
              <w:jc w:val="center"/>
              <w:rPr>
                <w:sz w:val="18"/>
                <w:szCs w:val="18"/>
                <w:lang w:val="ru-RU"/>
              </w:rPr>
            </w:pPr>
            <w:r w:rsidRPr="003E782B">
              <w:rPr>
                <w:sz w:val="18"/>
                <w:szCs w:val="18"/>
                <w:lang w:val="ru-RU"/>
              </w:rPr>
              <w:t>нет</w:t>
            </w:r>
          </w:p>
        </w:tc>
      </w:tr>
      <w:tr w:rsidR="007F4AF0" w:rsidRPr="005759E4" w:rsidTr="004F057A">
        <w:trPr>
          <w:trHeight w:val="6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945B14" w:rsidRDefault="007F4AF0" w:rsidP="001B117E">
            <w:pPr>
              <w:pStyle w:val="ConsPlusNormal"/>
              <w:jc w:val="center"/>
              <w:rPr>
                <w:rFonts w:ascii="Times New Roman" w:hAnsi="Times New Roman" w:cs="Times New Roman"/>
                <w:color w:val="FF00FF"/>
                <w:sz w:val="20"/>
                <w:szCs w:val="20"/>
              </w:rPr>
            </w:pPr>
          </w:p>
          <w:p w:rsidR="007F4AF0" w:rsidRPr="003E782B" w:rsidRDefault="007F4AF0" w:rsidP="001B117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3.11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3E782B" w:rsidRDefault="007F4AF0" w:rsidP="001B117E">
            <w:pPr>
              <w:spacing w:before="120" w:after="12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Содержание  СДК Овсорок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3E782B" w:rsidRDefault="007F4AF0" w:rsidP="001B117E">
            <w:pPr>
              <w:jc w:val="center"/>
              <w:rPr>
                <w:sz w:val="18"/>
                <w:szCs w:val="18"/>
                <w:lang w:val="ru-RU"/>
              </w:rPr>
            </w:pPr>
            <w:r w:rsidRPr="003E782B">
              <w:rPr>
                <w:sz w:val="18"/>
                <w:szCs w:val="18"/>
                <w:lang w:val="ru-RU"/>
              </w:rPr>
              <w:t>2019-2024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3E782B" w:rsidRDefault="007F4AF0" w:rsidP="001B117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782B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r w:rsidR="00D0400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3E782B">
              <w:rPr>
                <w:rFonts w:ascii="Times New Roman" w:hAnsi="Times New Roman" w:cs="Times New Roman"/>
                <w:sz w:val="18"/>
                <w:szCs w:val="18"/>
              </w:rPr>
              <w:t>УК КТ «Жиздринский РКДЦ»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5759E4" w:rsidRDefault="007F4AF0" w:rsidP="001B117E">
            <w:pPr>
              <w:rPr>
                <w:sz w:val="18"/>
                <w:szCs w:val="18"/>
                <w:lang w:val="ru-RU"/>
              </w:rPr>
            </w:pPr>
            <w:r w:rsidRPr="005759E4">
              <w:rPr>
                <w:sz w:val="18"/>
                <w:szCs w:val="18"/>
                <w:lang w:val="ru-RU"/>
              </w:rPr>
              <w:t>Бюджет МР «Жиздринский район»</w:t>
            </w:r>
          </w:p>
          <w:p w:rsidR="007F4AF0" w:rsidRPr="003E782B" w:rsidRDefault="007F4AF0" w:rsidP="001B117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3E782B" w:rsidRDefault="007F4AF0" w:rsidP="001B117E">
            <w:pPr>
              <w:jc w:val="center"/>
              <w:rPr>
                <w:sz w:val="18"/>
                <w:szCs w:val="18"/>
                <w:lang w:val="ru-RU"/>
              </w:rPr>
            </w:pPr>
            <w:r w:rsidRPr="003E782B">
              <w:rPr>
                <w:sz w:val="18"/>
                <w:szCs w:val="18"/>
                <w:lang w:val="ru-RU"/>
              </w:rPr>
              <w:t>нет</w:t>
            </w:r>
          </w:p>
        </w:tc>
      </w:tr>
      <w:tr w:rsidR="007F4AF0" w:rsidRPr="005759E4" w:rsidTr="001B117E">
        <w:trPr>
          <w:trHeight w:val="74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945B14" w:rsidRDefault="007F4AF0" w:rsidP="001B117E">
            <w:pPr>
              <w:pStyle w:val="ConsPlusNormal"/>
              <w:jc w:val="center"/>
              <w:rPr>
                <w:rFonts w:ascii="Times New Roman" w:hAnsi="Times New Roman" w:cs="Times New Roman"/>
                <w:color w:val="FF00FF"/>
                <w:sz w:val="20"/>
                <w:szCs w:val="20"/>
              </w:rPr>
            </w:pPr>
          </w:p>
          <w:p w:rsidR="007F4AF0" w:rsidRPr="003E782B" w:rsidRDefault="007F4AF0" w:rsidP="001B117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3.12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3E782B" w:rsidRDefault="007F4AF0" w:rsidP="001B117E">
            <w:pPr>
              <w:spacing w:before="120" w:after="12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Содержание  СДК Огорь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3E782B" w:rsidRDefault="007F4AF0" w:rsidP="001B117E">
            <w:pPr>
              <w:jc w:val="center"/>
              <w:rPr>
                <w:sz w:val="18"/>
                <w:szCs w:val="18"/>
                <w:lang w:val="ru-RU"/>
              </w:rPr>
            </w:pPr>
            <w:r w:rsidRPr="003E782B">
              <w:rPr>
                <w:sz w:val="18"/>
                <w:szCs w:val="18"/>
                <w:lang w:val="ru-RU"/>
              </w:rPr>
              <w:t>2019-2024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3E782B" w:rsidRDefault="007F4AF0" w:rsidP="001B117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782B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r w:rsidR="00D0400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3E782B">
              <w:rPr>
                <w:rFonts w:ascii="Times New Roman" w:hAnsi="Times New Roman" w:cs="Times New Roman"/>
                <w:sz w:val="18"/>
                <w:szCs w:val="18"/>
              </w:rPr>
              <w:t>УК КТ «Жиздринский РКДЦ»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3E782B" w:rsidRDefault="007F4AF0" w:rsidP="001B117E">
            <w:pPr>
              <w:rPr>
                <w:sz w:val="18"/>
                <w:szCs w:val="18"/>
                <w:lang w:val="ru-RU"/>
              </w:rPr>
            </w:pPr>
            <w:r w:rsidRPr="005759E4">
              <w:rPr>
                <w:sz w:val="18"/>
                <w:szCs w:val="18"/>
                <w:lang w:val="ru-RU"/>
              </w:rPr>
              <w:t>Бюджет МР «Жиздринский район»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3E782B" w:rsidRDefault="007F4AF0" w:rsidP="001B117E">
            <w:pPr>
              <w:jc w:val="center"/>
              <w:rPr>
                <w:sz w:val="18"/>
                <w:szCs w:val="18"/>
                <w:lang w:val="ru-RU"/>
              </w:rPr>
            </w:pPr>
            <w:r w:rsidRPr="003E782B">
              <w:rPr>
                <w:sz w:val="18"/>
                <w:szCs w:val="18"/>
                <w:lang w:val="ru-RU"/>
              </w:rPr>
              <w:t>нет</w:t>
            </w:r>
          </w:p>
        </w:tc>
      </w:tr>
      <w:tr w:rsidR="007F4AF0" w:rsidRPr="005759E4" w:rsidTr="004F057A">
        <w:trPr>
          <w:trHeight w:val="78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F0" w:rsidRPr="00945B14" w:rsidRDefault="007F4AF0" w:rsidP="001B117E">
            <w:pPr>
              <w:pStyle w:val="ConsPlusNormal"/>
              <w:jc w:val="center"/>
              <w:rPr>
                <w:rFonts w:ascii="Times New Roman" w:hAnsi="Times New Roman" w:cs="Times New Roman"/>
                <w:color w:val="FF00FF"/>
                <w:sz w:val="20"/>
                <w:szCs w:val="20"/>
              </w:rPr>
            </w:pPr>
          </w:p>
          <w:p w:rsidR="007F4AF0" w:rsidRPr="003E782B" w:rsidRDefault="007F4AF0" w:rsidP="001B117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3.13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F0" w:rsidRPr="003E782B" w:rsidRDefault="007F4AF0" w:rsidP="001B117E">
            <w:pPr>
              <w:spacing w:before="120" w:after="12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Содержание  СДК Студенец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F0" w:rsidRPr="003E782B" w:rsidRDefault="007F4AF0" w:rsidP="001B117E">
            <w:pPr>
              <w:jc w:val="center"/>
              <w:rPr>
                <w:sz w:val="18"/>
                <w:szCs w:val="18"/>
                <w:lang w:val="ru-RU"/>
              </w:rPr>
            </w:pPr>
            <w:r w:rsidRPr="003E782B">
              <w:rPr>
                <w:sz w:val="18"/>
                <w:szCs w:val="18"/>
                <w:lang w:val="ru-RU"/>
              </w:rPr>
              <w:t>2019-2024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F0" w:rsidRPr="003E782B" w:rsidRDefault="007F4AF0" w:rsidP="001B117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782B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r w:rsidR="00D0400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3E782B">
              <w:rPr>
                <w:rFonts w:ascii="Times New Roman" w:hAnsi="Times New Roman" w:cs="Times New Roman"/>
                <w:sz w:val="18"/>
                <w:szCs w:val="18"/>
              </w:rPr>
              <w:t>УК КТ «Жиздринский РКДЦ»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F0" w:rsidRPr="003E782B" w:rsidRDefault="007F4AF0" w:rsidP="001B117E">
            <w:pPr>
              <w:rPr>
                <w:sz w:val="18"/>
                <w:szCs w:val="18"/>
                <w:lang w:val="ru-RU"/>
              </w:rPr>
            </w:pPr>
            <w:r w:rsidRPr="005759E4">
              <w:rPr>
                <w:sz w:val="18"/>
                <w:szCs w:val="18"/>
                <w:lang w:val="ru-RU"/>
              </w:rPr>
              <w:t>Бюджет МР «Жиздринский район»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F0" w:rsidRPr="003E782B" w:rsidRDefault="007F4AF0" w:rsidP="001B117E">
            <w:pPr>
              <w:jc w:val="center"/>
              <w:rPr>
                <w:sz w:val="18"/>
                <w:szCs w:val="18"/>
                <w:lang w:val="ru-RU"/>
              </w:rPr>
            </w:pPr>
            <w:r w:rsidRPr="003E782B">
              <w:rPr>
                <w:sz w:val="18"/>
                <w:szCs w:val="18"/>
                <w:lang w:val="ru-RU"/>
              </w:rPr>
              <w:t>нет</w:t>
            </w:r>
          </w:p>
        </w:tc>
      </w:tr>
      <w:tr w:rsidR="007E16CA" w:rsidRPr="007E16CA" w:rsidTr="004F057A">
        <w:trPr>
          <w:trHeight w:val="154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A" w:rsidRPr="00AD6569" w:rsidRDefault="007E16CA" w:rsidP="00AD65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E16CA">
              <w:rPr>
                <w:rFonts w:ascii="Times New Roman" w:hAnsi="Times New Roman" w:cs="Times New Roman"/>
                <w:sz w:val="18"/>
                <w:szCs w:val="18"/>
              </w:rPr>
              <w:t>3.14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A" w:rsidRPr="00AD6569" w:rsidRDefault="007E16CA" w:rsidP="00AD656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E16CA">
              <w:rPr>
                <w:rFonts w:ascii="Times New Roman" w:hAnsi="Times New Roman" w:cs="Times New Roman"/>
                <w:sz w:val="18"/>
                <w:szCs w:val="18"/>
              </w:rPr>
              <w:t>Cодействие достижению и (или) поощрение достижения наилучших значений показателей деятельности органов местного самоуправления городских округов и муниципальных районов Калужской области.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A" w:rsidRPr="003E782B" w:rsidRDefault="007E16CA" w:rsidP="001B117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A" w:rsidRPr="003E782B" w:rsidRDefault="007E16CA" w:rsidP="005E401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782B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r w:rsidR="00D0400E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3E782B">
              <w:rPr>
                <w:rFonts w:ascii="Times New Roman" w:hAnsi="Times New Roman" w:cs="Times New Roman"/>
                <w:sz w:val="18"/>
                <w:szCs w:val="18"/>
              </w:rPr>
              <w:t>УК КТ «Жиздринский РКДЦ»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A" w:rsidRPr="005759E4" w:rsidRDefault="007E16CA" w:rsidP="001B117E">
            <w:pPr>
              <w:rPr>
                <w:sz w:val="18"/>
                <w:szCs w:val="18"/>
                <w:lang w:val="ru-RU"/>
              </w:rPr>
            </w:pPr>
            <w:r w:rsidRPr="005759E4">
              <w:rPr>
                <w:sz w:val="18"/>
                <w:szCs w:val="18"/>
                <w:lang w:val="ru-RU"/>
              </w:rPr>
              <w:t>Бюджет МР «Жиздринский район»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A" w:rsidRPr="003E782B" w:rsidRDefault="007E16CA" w:rsidP="001B117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</w:tr>
      <w:tr w:rsidR="004106EA" w:rsidRPr="007E16CA" w:rsidTr="004F057A">
        <w:trPr>
          <w:trHeight w:val="85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6EA" w:rsidRPr="007E16CA" w:rsidRDefault="004106EA" w:rsidP="004F057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="004F057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6EA" w:rsidRPr="00AD6569" w:rsidRDefault="004106EA" w:rsidP="006B354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E4107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Государственная поддержка лучших сельских учреждений культуры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6EA" w:rsidRPr="00AD6569" w:rsidRDefault="004106EA" w:rsidP="006B3543">
            <w:pPr>
              <w:pStyle w:val="ConsPlusNormal"/>
              <w:ind w:firstLine="0"/>
              <w:rPr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5E4107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6EA" w:rsidRPr="003E782B" w:rsidRDefault="004106EA" w:rsidP="004106E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782B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3E782B">
              <w:rPr>
                <w:rFonts w:ascii="Times New Roman" w:hAnsi="Times New Roman" w:cs="Times New Roman"/>
                <w:sz w:val="18"/>
                <w:szCs w:val="18"/>
              </w:rPr>
              <w:t>УК КТ «Жиздринский РКДЦ»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6EA" w:rsidRPr="005759E4" w:rsidRDefault="004106EA" w:rsidP="001B117E">
            <w:pPr>
              <w:rPr>
                <w:sz w:val="18"/>
                <w:szCs w:val="18"/>
                <w:lang w:val="ru-RU"/>
              </w:rPr>
            </w:pPr>
            <w:r w:rsidRPr="005E4107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6EA" w:rsidRPr="004106EA" w:rsidRDefault="004106EA" w:rsidP="001B117E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4106EA">
              <w:rPr>
                <w:b/>
                <w:sz w:val="18"/>
                <w:szCs w:val="18"/>
                <w:lang w:val="ru-RU"/>
              </w:rPr>
              <w:t>«Творческие люди»</w:t>
            </w:r>
          </w:p>
        </w:tc>
      </w:tr>
      <w:tr w:rsidR="007E16CA" w:rsidRPr="00841CD7" w:rsidTr="004F057A">
        <w:trPr>
          <w:trHeight w:val="78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A" w:rsidRPr="00945B14" w:rsidRDefault="007E16CA" w:rsidP="001B11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A" w:rsidRPr="00945B14" w:rsidRDefault="007E16CA" w:rsidP="001B11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общедоступных библиотек в Жиздринском районе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A" w:rsidRPr="00AD242E" w:rsidRDefault="007E16CA" w:rsidP="001B117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AD242E">
              <w:rPr>
                <w:b/>
                <w:sz w:val="22"/>
                <w:szCs w:val="22"/>
              </w:rPr>
              <w:t>2019</w:t>
            </w:r>
            <w:r w:rsidRPr="00AD242E">
              <w:rPr>
                <w:b/>
                <w:sz w:val="22"/>
                <w:szCs w:val="22"/>
                <w:lang w:val="ru-RU"/>
              </w:rPr>
              <w:t>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A" w:rsidRPr="00945B14" w:rsidRDefault="00E2101F" w:rsidP="00D0400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ММК</w:t>
            </w:r>
            <w:r w:rsidR="007E16CA" w:rsidRPr="00945B1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="00D0400E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="007E16CA" w:rsidRPr="00945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«Жиздринская РЦБС»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A" w:rsidRPr="00AD242E" w:rsidRDefault="007E16CA" w:rsidP="001B117E">
            <w:pPr>
              <w:rPr>
                <w:b/>
              </w:rPr>
            </w:pPr>
            <w:r w:rsidRPr="00AD242E">
              <w:rPr>
                <w:b/>
                <w:sz w:val="22"/>
                <w:szCs w:val="22"/>
              </w:rPr>
              <w:t>Бюджет МР «Жиздринский район»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A" w:rsidRPr="00AD242E" w:rsidRDefault="007E16CA" w:rsidP="001B117E">
            <w:pPr>
              <w:jc w:val="center"/>
              <w:rPr>
                <w:b/>
              </w:rPr>
            </w:pPr>
            <w:r w:rsidRPr="00AD242E">
              <w:rPr>
                <w:b/>
                <w:sz w:val="22"/>
                <w:szCs w:val="22"/>
              </w:rPr>
              <w:t>нет</w:t>
            </w:r>
          </w:p>
        </w:tc>
      </w:tr>
      <w:tr w:rsidR="007E16CA" w:rsidRPr="00AD242E" w:rsidTr="001B117E">
        <w:trPr>
          <w:trHeight w:val="39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A" w:rsidRPr="00AD242E" w:rsidRDefault="007E16CA" w:rsidP="001B11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42E">
              <w:rPr>
                <w:rFonts w:ascii="Times New Roman" w:hAnsi="Times New Roman" w:cs="Times New Roman"/>
                <w:sz w:val="18"/>
                <w:szCs w:val="18"/>
              </w:rPr>
              <w:t>44.1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A" w:rsidRPr="00AD242E" w:rsidRDefault="007E16CA" w:rsidP="001B117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D242E">
              <w:rPr>
                <w:rFonts w:ascii="Times New Roman" w:hAnsi="Times New Roman" w:cs="Times New Roman"/>
                <w:sz w:val="18"/>
                <w:szCs w:val="18"/>
              </w:rPr>
              <w:t>Содержание и услуги в сфере библиотечного обслуживания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A" w:rsidRPr="00AD242E" w:rsidRDefault="007E16CA" w:rsidP="001B117E">
            <w:pPr>
              <w:jc w:val="center"/>
              <w:rPr>
                <w:sz w:val="18"/>
                <w:szCs w:val="18"/>
                <w:lang w:val="ru-RU"/>
              </w:rPr>
            </w:pPr>
            <w:r w:rsidRPr="00AD242E">
              <w:rPr>
                <w:sz w:val="18"/>
                <w:szCs w:val="18"/>
              </w:rPr>
              <w:t>2019</w:t>
            </w:r>
            <w:r w:rsidRPr="00AD242E">
              <w:rPr>
                <w:sz w:val="18"/>
                <w:szCs w:val="18"/>
                <w:lang w:val="ru-RU"/>
              </w:rPr>
              <w:t>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A" w:rsidRPr="00AD242E" w:rsidRDefault="00E2101F" w:rsidP="001B117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ММК</w:t>
            </w:r>
            <w:r w:rsidR="007E16CA">
              <w:rPr>
                <w:rFonts w:ascii="Times New Roman" w:hAnsi="Times New Roman" w:cs="Times New Roman"/>
                <w:sz w:val="18"/>
                <w:szCs w:val="18"/>
              </w:rPr>
              <w:t xml:space="preserve">УК </w:t>
            </w:r>
            <w:r w:rsidR="007E16CA" w:rsidRPr="00AD242E">
              <w:rPr>
                <w:rFonts w:ascii="Times New Roman" w:hAnsi="Times New Roman" w:cs="Times New Roman"/>
                <w:sz w:val="18"/>
                <w:szCs w:val="18"/>
              </w:rPr>
              <w:t>«Жиздринская РЦБС»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A" w:rsidRPr="00AD242E" w:rsidRDefault="007E16CA" w:rsidP="001B117E">
            <w:pPr>
              <w:rPr>
                <w:sz w:val="18"/>
                <w:szCs w:val="18"/>
              </w:rPr>
            </w:pPr>
            <w:r w:rsidRPr="00AD242E">
              <w:rPr>
                <w:sz w:val="18"/>
                <w:szCs w:val="18"/>
              </w:rPr>
              <w:t>Бюджет МР «Жиздринский район»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A" w:rsidRPr="00AD242E" w:rsidRDefault="007E16CA" w:rsidP="001B117E">
            <w:pPr>
              <w:jc w:val="center"/>
              <w:rPr>
                <w:sz w:val="18"/>
                <w:szCs w:val="18"/>
              </w:rPr>
            </w:pPr>
            <w:r w:rsidRPr="00AD242E">
              <w:rPr>
                <w:sz w:val="18"/>
                <w:szCs w:val="18"/>
              </w:rPr>
              <w:t>нет</w:t>
            </w:r>
          </w:p>
        </w:tc>
      </w:tr>
      <w:tr w:rsidR="007E16CA" w:rsidRPr="00AD242E" w:rsidTr="001B117E">
        <w:trPr>
          <w:trHeight w:val="50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A" w:rsidRPr="00AD242E" w:rsidRDefault="007E16CA" w:rsidP="001B11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42E">
              <w:rPr>
                <w:rFonts w:ascii="Times New Roman" w:hAnsi="Times New Roman" w:cs="Times New Roman"/>
                <w:sz w:val="18"/>
                <w:szCs w:val="18"/>
              </w:rPr>
              <w:t>44.2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A" w:rsidRPr="00AD242E" w:rsidRDefault="007E16CA" w:rsidP="001B117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Комплектование книжных фондов библиотек и подписка периодических изданий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A" w:rsidRPr="00AD242E" w:rsidRDefault="007E16CA" w:rsidP="001B117E">
            <w:pPr>
              <w:jc w:val="center"/>
              <w:rPr>
                <w:sz w:val="18"/>
                <w:szCs w:val="18"/>
                <w:lang w:val="ru-RU"/>
              </w:rPr>
            </w:pPr>
            <w:r w:rsidRPr="00AD242E">
              <w:rPr>
                <w:sz w:val="18"/>
                <w:szCs w:val="18"/>
              </w:rPr>
              <w:t>2019</w:t>
            </w:r>
            <w:r w:rsidRPr="00AD242E">
              <w:rPr>
                <w:sz w:val="18"/>
                <w:szCs w:val="18"/>
                <w:lang w:val="ru-RU"/>
              </w:rPr>
              <w:t>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A" w:rsidRPr="00AD242E" w:rsidRDefault="00E2101F" w:rsidP="001B117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ММК</w:t>
            </w:r>
            <w:r w:rsidR="007E16CA">
              <w:rPr>
                <w:rFonts w:ascii="Times New Roman" w:hAnsi="Times New Roman" w:cs="Times New Roman"/>
                <w:sz w:val="18"/>
                <w:szCs w:val="18"/>
              </w:rPr>
              <w:t xml:space="preserve">УК </w:t>
            </w:r>
            <w:r w:rsidR="007E16CA" w:rsidRPr="00AD242E">
              <w:rPr>
                <w:rFonts w:ascii="Times New Roman" w:hAnsi="Times New Roman" w:cs="Times New Roman"/>
                <w:sz w:val="18"/>
                <w:szCs w:val="18"/>
              </w:rPr>
              <w:t>«Жиздринская РЦБС»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A" w:rsidRPr="007A4DA9" w:rsidRDefault="00C1508D" w:rsidP="001B117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Областной бюджет, </w:t>
            </w:r>
            <w:r w:rsidR="007E16CA" w:rsidRPr="007A4DA9">
              <w:rPr>
                <w:sz w:val="18"/>
                <w:szCs w:val="18"/>
                <w:lang w:val="ru-RU"/>
              </w:rPr>
              <w:t>Бюджет МР «Жиздринский район»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A" w:rsidRPr="00AD242E" w:rsidRDefault="007E16CA" w:rsidP="001B117E">
            <w:pPr>
              <w:jc w:val="center"/>
              <w:rPr>
                <w:sz w:val="18"/>
                <w:szCs w:val="18"/>
              </w:rPr>
            </w:pPr>
            <w:r w:rsidRPr="00AD242E">
              <w:rPr>
                <w:sz w:val="18"/>
                <w:szCs w:val="18"/>
              </w:rPr>
              <w:t>нет</w:t>
            </w:r>
          </w:p>
        </w:tc>
      </w:tr>
      <w:tr w:rsidR="007E16CA" w:rsidRPr="007E16CA" w:rsidTr="001B117E">
        <w:trPr>
          <w:trHeight w:val="50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A" w:rsidRPr="00AD6569" w:rsidRDefault="007E16CA" w:rsidP="00AD65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E16CA">
              <w:rPr>
                <w:rFonts w:ascii="Times New Roman" w:hAnsi="Times New Roman" w:cs="Times New Roman"/>
                <w:sz w:val="18"/>
                <w:szCs w:val="18"/>
              </w:rPr>
              <w:t>4.3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A" w:rsidRPr="00AD6569" w:rsidRDefault="007E16CA" w:rsidP="00AD656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E16CA">
              <w:rPr>
                <w:rFonts w:ascii="Times New Roman" w:hAnsi="Times New Roman" w:cs="Times New Roman"/>
                <w:sz w:val="18"/>
                <w:szCs w:val="18"/>
              </w:rPr>
              <w:t>Cодействие достижению и (или) поощрение достижения наилучших значений показателей деятельности органов местного самоуправления городских округов и муниципальных районов Калужской области.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A" w:rsidRPr="007E16CA" w:rsidRDefault="007E16CA" w:rsidP="001B117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A" w:rsidRDefault="00E2101F" w:rsidP="001B117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ММК</w:t>
            </w:r>
            <w:r w:rsidR="007E16CA">
              <w:rPr>
                <w:rFonts w:ascii="Times New Roman" w:hAnsi="Times New Roman" w:cs="Times New Roman"/>
                <w:sz w:val="18"/>
                <w:szCs w:val="18"/>
              </w:rPr>
              <w:t xml:space="preserve">УК </w:t>
            </w:r>
            <w:r w:rsidR="007E16CA" w:rsidRPr="00AD242E">
              <w:rPr>
                <w:rFonts w:ascii="Times New Roman" w:hAnsi="Times New Roman" w:cs="Times New Roman"/>
                <w:sz w:val="18"/>
                <w:szCs w:val="18"/>
              </w:rPr>
              <w:t>«Жиздринская РЦБС»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A" w:rsidRPr="007E16CA" w:rsidRDefault="007E16CA" w:rsidP="001B117E">
            <w:pPr>
              <w:rPr>
                <w:sz w:val="18"/>
                <w:szCs w:val="18"/>
                <w:lang w:val="ru-RU"/>
              </w:rPr>
            </w:pPr>
            <w:r w:rsidRPr="00AD242E">
              <w:rPr>
                <w:sz w:val="18"/>
                <w:szCs w:val="18"/>
              </w:rPr>
              <w:t>Бюджет МР «Жиздринский район»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A" w:rsidRPr="007E16CA" w:rsidRDefault="007E16CA" w:rsidP="001B117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</w:tr>
      <w:tr w:rsidR="007E16CA" w:rsidRPr="00B643ED" w:rsidTr="004F057A">
        <w:trPr>
          <w:trHeight w:val="70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A" w:rsidRPr="00AD6569" w:rsidRDefault="00483E74" w:rsidP="005E410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E410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E4107">
              <w:rPr>
                <w:rFonts w:ascii="Times New Roman" w:hAnsi="Times New Roman" w:cs="Times New Roman"/>
                <w:sz w:val="18"/>
                <w:szCs w:val="18"/>
              </w:rPr>
              <w:t>.4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A" w:rsidRPr="00AD6569" w:rsidRDefault="00483E74" w:rsidP="00D0400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E4107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Государственная поддержка лучших сельских учреждений культуры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A" w:rsidRPr="00AD6569" w:rsidRDefault="00205207" w:rsidP="00205207">
            <w:pPr>
              <w:pStyle w:val="ConsPlusNormal"/>
              <w:ind w:firstLine="0"/>
              <w:rPr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483E74" w:rsidRPr="005E4107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 w:rsidR="00033B6D">
              <w:rPr>
                <w:rFonts w:ascii="Times New Roman" w:hAnsi="Times New Roman" w:cs="Times New Roman"/>
                <w:sz w:val="18"/>
                <w:szCs w:val="18"/>
              </w:rPr>
              <w:t>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A" w:rsidRPr="00AD6569" w:rsidRDefault="00E2101F" w:rsidP="00D0400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ММК</w:t>
            </w:r>
            <w:r w:rsidR="00483E74" w:rsidRPr="005E4107">
              <w:rPr>
                <w:rFonts w:ascii="Times New Roman" w:hAnsi="Times New Roman" w:cs="Times New Roman"/>
                <w:sz w:val="18"/>
                <w:szCs w:val="18"/>
              </w:rPr>
              <w:t>УК «Жиздринская РЦБС»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A" w:rsidRPr="00AD6569" w:rsidRDefault="00483E74" w:rsidP="004106EA">
            <w:pPr>
              <w:pStyle w:val="ConsPlusNormal"/>
              <w:ind w:firstLine="0"/>
              <w:jc w:val="both"/>
              <w:rPr>
                <w:sz w:val="18"/>
                <w:szCs w:val="18"/>
                <w:highlight w:val="yellow"/>
              </w:rPr>
            </w:pPr>
            <w:r w:rsidRPr="005E4107">
              <w:rPr>
                <w:rFonts w:ascii="Times New Roman" w:hAnsi="Times New Roman" w:cs="Times New Roman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A" w:rsidRPr="004106EA" w:rsidRDefault="00B643ED" w:rsidP="004106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106E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4106EA" w:rsidRPr="004106EA">
              <w:rPr>
                <w:rFonts w:ascii="Times New Roman" w:hAnsi="Times New Roman" w:cs="Times New Roman"/>
                <w:b/>
                <w:sz w:val="18"/>
                <w:szCs w:val="18"/>
              </w:rPr>
              <w:t>«Творческие люди»</w:t>
            </w:r>
          </w:p>
        </w:tc>
      </w:tr>
      <w:tr w:rsidR="007E16CA" w:rsidRPr="00AD242E" w:rsidTr="001B117E">
        <w:trPr>
          <w:trHeight w:val="50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A" w:rsidRPr="005E4107" w:rsidRDefault="007E16CA" w:rsidP="005E410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E4107">
              <w:rPr>
                <w:rFonts w:ascii="Times New Roman" w:hAnsi="Times New Roman" w:cs="Times New Roman"/>
                <w:sz w:val="18"/>
                <w:szCs w:val="18"/>
              </w:rPr>
              <w:t>4.5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A" w:rsidRPr="005E4107" w:rsidRDefault="007E16CA" w:rsidP="005E410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E4107">
              <w:rPr>
                <w:rFonts w:ascii="Times New Roman" w:hAnsi="Times New Roman" w:cs="Times New Roman"/>
                <w:sz w:val="18"/>
                <w:szCs w:val="18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A" w:rsidRPr="005E4107" w:rsidRDefault="00205207" w:rsidP="005E410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7E16CA" w:rsidRPr="005E4107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 w:rsidR="00033B6D">
              <w:rPr>
                <w:rFonts w:ascii="Times New Roman" w:hAnsi="Times New Roman" w:cs="Times New Roman"/>
                <w:sz w:val="18"/>
                <w:szCs w:val="18"/>
              </w:rPr>
              <w:t>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A" w:rsidRPr="005E4107" w:rsidRDefault="00E2101F" w:rsidP="005E410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ММК</w:t>
            </w:r>
            <w:r w:rsidR="007E16CA" w:rsidRPr="005E4107">
              <w:rPr>
                <w:rFonts w:ascii="Times New Roman" w:hAnsi="Times New Roman" w:cs="Times New Roman"/>
                <w:sz w:val="18"/>
                <w:szCs w:val="18"/>
              </w:rPr>
              <w:t>УК «Жиздринская РЦБС»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A" w:rsidRPr="005E4107" w:rsidRDefault="007E16CA" w:rsidP="005E410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E4107">
              <w:rPr>
                <w:rFonts w:ascii="Times New Roman" w:hAnsi="Times New Roman" w:cs="Times New Roman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A" w:rsidRPr="004106EA" w:rsidRDefault="004106EA" w:rsidP="005E41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06EA">
              <w:rPr>
                <w:rFonts w:ascii="Times New Roman" w:hAnsi="Times New Roman" w:cs="Times New Roman"/>
                <w:b/>
                <w:sz w:val="18"/>
                <w:szCs w:val="18"/>
              </w:rPr>
              <w:t>«Творческие люди»</w:t>
            </w:r>
          </w:p>
        </w:tc>
      </w:tr>
      <w:tr w:rsidR="007E16CA" w:rsidRPr="00AD242E" w:rsidTr="001B117E">
        <w:trPr>
          <w:trHeight w:val="40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A" w:rsidRPr="00945B14" w:rsidRDefault="007E16CA" w:rsidP="001B11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A" w:rsidRPr="00945B14" w:rsidRDefault="007E16CA" w:rsidP="001B11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функций муниципальными органами власти в сфере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A" w:rsidRPr="00BE449F" w:rsidRDefault="007E16CA" w:rsidP="001B117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BE449F">
              <w:rPr>
                <w:b/>
                <w:sz w:val="22"/>
                <w:szCs w:val="22"/>
              </w:rPr>
              <w:t>2019</w:t>
            </w:r>
            <w:r w:rsidRPr="00BE449F">
              <w:rPr>
                <w:b/>
                <w:sz w:val="22"/>
                <w:szCs w:val="22"/>
                <w:lang w:val="ru-RU"/>
              </w:rPr>
              <w:t>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A" w:rsidRPr="00945B14" w:rsidRDefault="007E16CA" w:rsidP="001B11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Отдел культуры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A" w:rsidRPr="00BE449F" w:rsidRDefault="007E16CA" w:rsidP="001B117E">
            <w:pPr>
              <w:rPr>
                <w:b/>
              </w:rPr>
            </w:pPr>
            <w:r w:rsidRPr="00BE449F">
              <w:rPr>
                <w:b/>
                <w:sz w:val="22"/>
                <w:szCs w:val="22"/>
              </w:rPr>
              <w:t>Бюджет МР «Жиздринский район»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A" w:rsidRPr="00BE449F" w:rsidRDefault="007E16CA" w:rsidP="001B117E">
            <w:pPr>
              <w:jc w:val="center"/>
              <w:rPr>
                <w:b/>
              </w:rPr>
            </w:pPr>
            <w:r w:rsidRPr="00BE449F">
              <w:rPr>
                <w:b/>
                <w:sz w:val="22"/>
                <w:szCs w:val="22"/>
              </w:rPr>
              <w:t>нет</w:t>
            </w:r>
          </w:p>
        </w:tc>
      </w:tr>
      <w:tr w:rsidR="007E16CA" w:rsidRPr="00841CD7" w:rsidTr="004F057A">
        <w:trPr>
          <w:trHeight w:val="67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A" w:rsidRPr="00BE449F" w:rsidRDefault="007E16CA" w:rsidP="001B11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49F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A" w:rsidRPr="00BE449F" w:rsidRDefault="007E16CA" w:rsidP="001B117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E449F">
              <w:rPr>
                <w:rFonts w:ascii="Times New Roman" w:hAnsi="Times New Roman" w:cs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A" w:rsidRPr="00BE449F" w:rsidRDefault="007E16CA" w:rsidP="001B117E">
            <w:pPr>
              <w:jc w:val="center"/>
              <w:rPr>
                <w:sz w:val="18"/>
                <w:szCs w:val="18"/>
                <w:lang w:val="ru-RU"/>
              </w:rPr>
            </w:pPr>
            <w:r w:rsidRPr="00BE449F">
              <w:rPr>
                <w:sz w:val="18"/>
                <w:szCs w:val="18"/>
              </w:rPr>
              <w:t>2019</w:t>
            </w:r>
            <w:r w:rsidRPr="00BE449F">
              <w:rPr>
                <w:sz w:val="18"/>
                <w:szCs w:val="18"/>
                <w:lang w:val="ru-RU"/>
              </w:rPr>
              <w:t>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A" w:rsidRPr="00BE449F" w:rsidRDefault="007E16CA" w:rsidP="001B117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E449F">
              <w:rPr>
                <w:rFonts w:ascii="Times New Roman" w:hAnsi="Times New Roman" w:cs="Times New Roman"/>
                <w:sz w:val="18"/>
                <w:szCs w:val="18"/>
              </w:rPr>
              <w:t xml:space="preserve">Отдел культуры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A" w:rsidRPr="00BE449F" w:rsidRDefault="007E16CA" w:rsidP="001B117E">
            <w:pPr>
              <w:rPr>
                <w:sz w:val="18"/>
                <w:szCs w:val="18"/>
              </w:rPr>
            </w:pPr>
            <w:r w:rsidRPr="00BE449F">
              <w:rPr>
                <w:sz w:val="18"/>
                <w:szCs w:val="18"/>
              </w:rPr>
              <w:t>Бюджет МР «Жиздринский район»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A" w:rsidRPr="00BE449F" w:rsidRDefault="007E16CA" w:rsidP="001B117E">
            <w:pPr>
              <w:jc w:val="center"/>
              <w:rPr>
                <w:sz w:val="18"/>
                <w:szCs w:val="18"/>
              </w:rPr>
            </w:pPr>
            <w:r w:rsidRPr="00BE449F">
              <w:rPr>
                <w:sz w:val="18"/>
                <w:szCs w:val="18"/>
              </w:rPr>
              <w:t>нет</w:t>
            </w:r>
          </w:p>
        </w:tc>
      </w:tr>
      <w:tr w:rsidR="007E16CA" w:rsidRPr="00841CD7" w:rsidTr="004F057A">
        <w:trPr>
          <w:trHeight w:val="63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A" w:rsidRPr="00BE449F" w:rsidRDefault="007E16CA" w:rsidP="001B11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49F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A" w:rsidRPr="00BE449F" w:rsidRDefault="007E16CA" w:rsidP="001B117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E449F">
              <w:rPr>
                <w:rFonts w:ascii="Times New Roman" w:hAnsi="Times New Roman" w:cs="Times New Roman"/>
                <w:sz w:val="18"/>
                <w:szCs w:val="18"/>
              </w:rPr>
              <w:t>Централ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изованная бухгалтерия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A" w:rsidRPr="00BE449F" w:rsidRDefault="007E16CA" w:rsidP="001B117E">
            <w:pPr>
              <w:jc w:val="center"/>
              <w:rPr>
                <w:sz w:val="18"/>
                <w:szCs w:val="18"/>
                <w:lang w:val="ru-RU"/>
              </w:rPr>
            </w:pPr>
            <w:r w:rsidRPr="00BE449F">
              <w:rPr>
                <w:sz w:val="18"/>
                <w:szCs w:val="18"/>
              </w:rPr>
              <w:t>2019</w:t>
            </w:r>
            <w:r w:rsidRPr="00BE449F">
              <w:rPr>
                <w:sz w:val="18"/>
                <w:szCs w:val="18"/>
                <w:lang w:val="ru-RU"/>
              </w:rPr>
              <w:t>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A" w:rsidRPr="00BE449F" w:rsidRDefault="007E16CA" w:rsidP="001B117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E449F">
              <w:rPr>
                <w:rFonts w:ascii="Times New Roman" w:hAnsi="Times New Roman" w:cs="Times New Roman"/>
                <w:sz w:val="18"/>
                <w:szCs w:val="18"/>
              </w:rPr>
              <w:t xml:space="preserve">Отдел культуры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A" w:rsidRPr="00BE449F" w:rsidRDefault="007E16CA" w:rsidP="001B117E">
            <w:pPr>
              <w:rPr>
                <w:sz w:val="18"/>
                <w:szCs w:val="18"/>
              </w:rPr>
            </w:pPr>
            <w:r w:rsidRPr="00BE449F">
              <w:rPr>
                <w:sz w:val="18"/>
                <w:szCs w:val="18"/>
              </w:rPr>
              <w:t>Бюджет МР «Жиздринский район»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A" w:rsidRPr="00BE449F" w:rsidRDefault="007E16CA" w:rsidP="001B117E">
            <w:pPr>
              <w:jc w:val="center"/>
              <w:rPr>
                <w:sz w:val="18"/>
                <w:szCs w:val="18"/>
              </w:rPr>
            </w:pPr>
            <w:r w:rsidRPr="00BE449F">
              <w:rPr>
                <w:sz w:val="18"/>
                <w:szCs w:val="18"/>
              </w:rPr>
              <w:t>нет</w:t>
            </w:r>
          </w:p>
        </w:tc>
      </w:tr>
      <w:tr w:rsidR="007E16CA" w:rsidRPr="00841CD7" w:rsidTr="004F057A">
        <w:trPr>
          <w:trHeight w:val="77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A" w:rsidRPr="00BE449F" w:rsidRDefault="007E16CA" w:rsidP="001B11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49F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A" w:rsidRPr="00BE449F" w:rsidRDefault="007E16CA" w:rsidP="001B117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Хозяйственное обслуживание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A" w:rsidRPr="00BE449F" w:rsidRDefault="007E16CA" w:rsidP="001B117E">
            <w:pPr>
              <w:jc w:val="center"/>
              <w:rPr>
                <w:sz w:val="18"/>
                <w:szCs w:val="18"/>
                <w:lang w:val="ru-RU"/>
              </w:rPr>
            </w:pPr>
            <w:r w:rsidRPr="00BE449F">
              <w:rPr>
                <w:sz w:val="18"/>
                <w:szCs w:val="18"/>
              </w:rPr>
              <w:t>2019</w:t>
            </w:r>
            <w:r w:rsidRPr="00BE449F">
              <w:rPr>
                <w:sz w:val="18"/>
                <w:szCs w:val="18"/>
                <w:lang w:val="ru-RU"/>
              </w:rPr>
              <w:t>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A" w:rsidRPr="00BE449F" w:rsidRDefault="007E16CA" w:rsidP="001B117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E449F">
              <w:rPr>
                <w:rFonts w:ascii="Times New Roman" w:hAnsi="Times New Roman" w:cs="Times New Roman"/>
                <w:sz w:val="18"/>
                <w:szCs w:val="18"/>
              </w:rPr>
              <w:t xml:space="preserve">Отдел культуры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A" w:rsidRPr="00BE449F" w:rsidRDefault="007E16CA" w:rsidP="001B117E">
            <w:pPr>
              <w:rPr>
                <w:sz w:val="18"/>
                <w:szCs w:val="18"/>
              </w:rPr>
            </w:pPr>
            <w:r w:rsidRPr="00BE449F">
              <w:rPr>
                <w:sz w:val="18"/>
                <w:szCs w:val="18"/>
              </w:rPr>
              <w:t>Бюджет МР «Жиздринский район»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A" w:rsidRPr="00BE449F" w:rsidRDefault="007E16CA" w:rsidP="001B117E">
            <w:pPr>
              <w:jc w:val="center"/>
              <w:rPr>
                <w:sz w:val="18"/>
                <w:szCs w:val="18"/>
              </w:rPr>
            </w:pPr>
            <w:r w:rsidRPr="00BE449F">
              <w:rPr>
                <w:sz w:val="18"/>
                <w:szCs w:val="18"/>
              </w:rPr>
              <w:t>нет</w:t>
            </w:r>
          </w:p>
        </w:tc>
      </w:tr>
      <w:tr w:rsidR="007E16CA" w:rsidRPr="007E16CA" w:rsidTr="001B117E">
        <w:trPr>
          <w:trHeight w:val="85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A" w:rsidRPr="00AD6569" w:rsidRDefault="007E16CA" w:rsidP="001B11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E16CA">
              <w:rPr>
                <w:rFonts w:ascii="Times New Roman" w:hAnsi="Times New Roman" w:cs="Times New Roman"/>
                <w:sz w:val="18"/>
                <w:szCs w:val="18"/>
              </w:rPr>
              <w:t>5.4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A" w:rsidRPr="00AD6569" w:rsidRDefault="007E16CA" w:rsidP="001B117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7E16CA">
              <w:rPr>
                <w:rFonts w:ascii="Times New Roman" w:hAnsi="Times New Roman" w:cs="Times New Roman"/>
                <w:sz w:val="18"/>
                <w:szCs w:val="18"/>
              </w:rPr>
              <w:t>Cодействие достижению и (или) поощрение достижения наилучших значений показателей деятельности органов местного самоуправления городских округов и муниципальных районов Калужской области.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A" w:rsidRPr="007E16CA" w:rsidRDefault="007E16CA" w:rsidP="001B117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A" w:rsidRPr="00BE449F" w:rsidRDefault="007E16CA" w:rsidP="001B117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A" w:rsidRPr="007E16CA" w:rsidRDefault="007E16CA" w:rsidP="001B117E">
            <w:pPr>
              <w:rPr>
                <w:sz w:val="18"/>
                <w:szCs w:val="18"/>
                <w:lang w:val="ru-RU"/>
              </w:rPr>
            </w:pPr>
            <w:r w:rsidRPr="00BE449F">
              <w:rPr>
                <w:sz w:val="18"/>
                <w:szCs w:val="18"/>
              </w:rPr>
              <w:t>Бюджет МР «Жиздринский район»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A" w:rsidRPr="007E16CA" w:rsidRDefault="007E16CA" w:rsidP="001B117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нет</w:t>
            </w:r>
          </w:p>
        </w:tc>
      </w:tr>
      <w:tr w:rsidR="007E16CA" w:rsidRPr="00AD6569" w:rsidTr="001B117E">
        <w:trPr>
          <w:trHeight w:val="85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A" w:rsidRPr="007E16CA" w:rsidRDefault="007E16CA" w:rsidP="005E40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6CA"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A" w:rsidRPr="007E16CA" w:rsidRDefault="007E16CA" w:rsidP="005E401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6CA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виртуального концертного зала</w:t>
            </w:r>
          </w:p>
          <w:p w:rsidR="007E16CA" w:rsidRPr="007E16CA" w:rsidRDefault="007E16CA" w:rsidP="005E401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16CA" w:rsidRPr="007E16CA" w:rsidRDefault="007E16CA" w:rsidP="005E401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A" w:rsidRPr="007E16CA" w:rsidRDefault="007E16CA" w:rsidP="005E401B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7E16CA">
              <w:rPr>
                <w:b/>
                <w:sz w:val="20"/>
                <w:szCs w:val="20"/>
                <w:lang w:val="ru-RU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A" w:rsidRPr="007E16CA" w:rsidRDefault="007E16CA" w:rsidP="005E401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6CA">
              <w:rPr>
                <w:rFonts w:ascii="Times New Roman" w:hAnsi="Times New Roman" w:cs="Times New Roman"/>
                <w:b/>
                <w:sz w:val="20"/>
                <w:szCs w:val="20"/>
              </w:rPr>
              <w:t>ММБУК «Жиздринская РЦБС»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A" w:rsidRPr="007E16CA" w:rsidRDefault="007E16CA" w:rsidP="005E401B">
            <w:pPr>
              <w:rPr>
                <w:b/>
                <w:sz w:val="20"/>
                <w:szCs w:val="20"/>
                <w:lang w:val="ru-RU"/>
              </w:rPr>
            </w:pPr>
            <w:r w:rsidRPr="007E16CA">
              <w:rPr>
                <w:b/>
                <w:sz w:val="20"/>
                <w:szCs w:val="20"/>
                <w:lang w:val="ru-RU"/>
              </w:rPr>
              <w:t>Средства областного бюджета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CA" w:rsidRPr="007E16CA" w:rsidRDefault="007E16CA" w:rsidP="005E401B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7E16CA">
              <w:rPr>
                <w:b/>
                <w:sz w:val="20"/>
                <w:szCs w:val="20"/>
                <w:lang w:val="ru-RU"/>
              </w:rPr>
              <w:t>«Цифровая культура»</w:t>
            </w:r>
          </w:p>
        </w:tc>
      </w:tr>
    </w:tbl>
    <w:p w:rsidR="00E2101F" w:rsidRDefault="00E2101F" w:rsidP="001B117E">
      <w:pPr>
        <w:spacing w:after="120"/>
        <w:jc w:val="both"/>
        <w:rPr>
          <w:b/>
          <w:i/>
          <w:lang w:val="ru-RU"/>
        </w:rPr>
      </w:pPr>
    </w:p>
    <w:p w:rsidR="004F057A" w:rsidRDefault="004F057A" w:rsidP="001B117E">
      <w:pPr>
        <w:tabs>
          <w:tab w:val="left" w:pos="709"/>
        </w:tabs>
        <w:autoSpaceDE w:val="0"/>
        <w:spacing w:after="120"/>
        <w:jc w:val="center"/>
        <w:rPr>
          <w:b/>
          <w:i/>
          <w:lang w:val="ru-RU"/>
        </w:rPr>
      </w:pPr>
    </w:p>
    <w:p w:rsidR="004F057A" w:rsidRDefault="004F057A" w:rsidP="001B117E">
      <w:pPr>
        <w:tabs>
          <w:tab w:val="left" w:pos="709"/>
        </w:tabs>
        <w:autoSpaceDE w:val="0"/>
        <w:spacing w:after="120"/>
        <w:jc w:val="center"/>
        <w:rPr>
          <w:b/>
          <w:i/>
          <w:lang w:val="ru-RU"/>
        </w:rPr>
      </w:pPr>
    </w:p>
    <w:p w:rsidR="004F057A" w:rsidRDefault="004F057A" w:rsidP="001B117E">
      <w:pPr>
        <w:tabs>
          <w:tab w:val="left" w:pos="709"/>
        </w:tabs>
        <w:autoSpaceDE w:val="0"/>
        <w:spacing w:after="120"/>
        <w:jc w:val="center"/>
        <w:rPr>
          <w:b/>
          <w:i/>
          <w:lang w:val="ru-RU"/>
        </w:rPr>
      </w:pPr>
    </w:p>
    <w:p w:rsidR="004F057A" w:rsidRDefault="004F057A" w:rsidP="001B117E">
      <w:pPr>
        <w:tabs>
          <w:tab w:val="left" w:pos="709"/>
        </w:tabs>
        <w:autoSpaceDE w:val="0"/>
        <w:spacing w:after="120"/>
        <w:jc w:val="center"/>
        <w:rPr>
          <w:b/>
          <w:i/>
          <w:lang w:val="ru-RU"/>
        </w:rPr>
      </w:pPr>
    </w:p>
    <w:p w:rsidR="004F057A" w:rsidRDefault="004F057A" w:rsidP="001B117E">
      <w:pPr>
        <w:tabs>
          <w:tab w:val="left" w:pos="709"/>
        </w:tabs>
        <w:autoSpaceDE w:val="0"/>
        <w:spacing w:after="120"/>
        <w:jc w:val="center"/>
        <w:rPr>
          <w:b/>
          <w:i/>
          <w:lang w:val="ru-RU"/>
        </w:rPr>
      </w:pPr>
    </w:p>
    <w:p w:rsidR="004F057A" w:rsidRDefault="004F057A" w:rsidP="001B117E">
      <w:pPr>
        <w:tabs>
          <w:tab w:val="left" w:pos="709"/>
        </w:tabs>
        <w:autoSpaceDE w:val="0"/>
        <w:spacing w:after="120"/>
        <w:jc w:val="center"/>
        <w:rPr>
          <w:b/>
          <w:i/>
          <w:lang w:val="ru-RU"/>
        </w:rPr>
      </w:pPr>
    </w:p>
    <w:p w:rsidR="004F057A" w:rsidRDefault="004F057A" w:rsidP="001B117E">
      <w:pPr>
        <w:tabs>
          <w:tab w:val="left" w:pos="709"/>
        </w:tabs>
        <w:autoSpaceDE w:val="0"/>
        <w:spacing w:after="120"/>
        <w:jc w:val="center"/>
        <w:rPr>
          <w:b/>
          <w:i/>
          <w:lang w:val="ru-RU"/>
        </w:rPr>
      </w:pPr>
    </w:p>
    <w:p w:rsidR="004F057A" w:rsidRDefault="004F057A" w:rsidP="001B117E">
      <w:pPr>
        <w:tabs>
          <w:tab w:val="left" w:pos="709"/>
        </w:tabs>
        <w:autoSpaceDE w:val="0"/>
        <w:spacing w:after="120"/>
        <w:jc w:val="center"/>
        <w:rPr>
          <w:b/>
          <w:i/>
          <w:lang w:val="ru-RU"/>
        </w:rPr>
      </w:pPr>
    </w:p>
    <w:p w:rsidR="004F057A" w:rsidRDefault="004F057A" w:rsidP="001B117E">
      <w:pPr>
        <w:tabs>
          <w:tab w:val="left" w:pos="709"/>
        </w:tabs>
        <w:autoSpaceDE w:val="0"/>
        <w:spacing w:after="120"/>
        <w:jc w:val="center"/>
        <w:rPr>
          <w:b/>
          <w:i/>
          <w:lang w:val="ru-RU"/>
        </w:rPr>
      </w:pPr>
    </w:p>
    <w:p w:rsidR="004F057A" w:rsidRDefault="004F057A" w:rsidP="001B117E">
      <w:pPr>
        <w:tabs>
          <w:tab w:val="left" w:pos="709"/>
        </w:tabs>
        <w:autoSpaceDE w:val="0"/>
        <w:spacing w:after="120"/>
        <w:jc w:val="center"/>
        <w:rPr>
          <w:b/>
          <w:i/>
          <w:lang w:val="ru-RU"/>
        </w:rPr>
      </w:pPr>
    </w:p>
    <w:p w:rsidR="004F057A" w:rsidRDefault="004F057A" w:rsidP="001B117E">
      <w:pPr>
        <w:tabs>
          <w:tab w:val="left" w:pos="709"/>
        </w:tabs>
        <w:autoSpaceDE w:val="0"/>
        <w:spacing w:after="120"/>
        <w:jc w:val="center"/>
        <w:rPr>
          <w:b/>
          <w:i/>
          <w:lang w:val="ru-RU"/>
        </w:rPr>
      </w:pPr>
    </w:p>
    <w:p w:rsidR="004F057A" w:rsidRDefault="004F057A" w:rsidP="001B117E">
      <w:pPr>
        <w:tabs>
          <w:tab w:val="left" w:pos="709"/>
        </w:tabs>
        <w:autoSpaceDE w:val="0"/>
        <w:spacing w:after="120"/>
        <w:jc w:val="center"/>
        <w:rPr>
          <w:b/>
          <w:i/>
          <w:lang w:val="ru-RU"/>
        </w:rPr>
      </w:pPr>
    </w:p>
    <w:p w:rsidR="004F057A" w:rsidRDefault="004F057A" w:rsidP="001B117E">
      <w:pPr>
        <w:tabs>
          <w:tab w:val="left" w:pos="709"/>
        </w:tabs>
        <w:autoSpaceDE w:val="0"/>
        <w:spacing w:after="120"/>
        <w:jc w:val="center"/>
        <w:rPr>
          <w:b/>
          <w:i/>
          <w:lang w:val="ru-RU"/>
        </w:rPr>
      </w:pPr>
    </w:p>
    <w:p w:rsidR="004F057A" w:rsidRDefault="004F057A" w:rsidP="001B117E">
      <w:pPr>
        <w:tabs>
          <w:tab w:val="left" w:pos="709"/>
        </w:tabs>
        <w:autoSpaceDE w:val="0"/>
        <w:spacing w:after="120"/>
        <w:jc w:val="center"/>
        <w:rPr>
          <w:b/>
          <w:i/>
          <w:lang w:val="ru-RU"/>
        </w:rPr>
      </w:pPr>
    </w:p>
    <w:p w:rsidR="004F057A" w:rsidRDefault="004F057A" w:rsidP="001B117E">
      <w:pPr>
        <w:tabs>
          <w:tab w:val="left" w:pos="709"/>
        </w:tabs>
        <w:autoSpaceDE w:val="0"/>
        <w:spacing w:after="120"/>
        <w:jc w:val="center"/>
        <w:rPr>
          <w:b/>
          <w:i/>
          <w:lang w:val="ru-RU"/>
        </w:rPr>
      </w:pPr>
    </w:p>
    <w:p w:rsidR="007F4AF0" w:rsidRPr="00647A4E" w:rsidRDefault="007F4AF0" w:rsidP="001B117E">
      <w:pPr>
        <w:tabs>
          <w:tab w:val="left" w:pos="709"/>
        </w:tabs>
        <w:autoSpaceDE w:val="0"/>
        <w:spacing w:after="120"/>
        <w:jc w:val="center"/>
        <w:rPr>
          <w:b/>
          <w:bCs/>
          <w:i/>
          <w:lang w:val="ru-RU"/>
        </w:rPr>
      </w:pPr>
      <w:r w:rsidRPr="007A0DC0">
        <w:rPr>
          <w:b/>
          <w:i/>
          <w:lang w:val="ru-RU"/>
        </w:rPr>
        <w:lastRenderedPageBreak/>
        <w:t>6</w:t>
      </w:r>
      <w:r w:rsidRPr="007A0DC0">
        <w:rPr>
          <w:b/>
          <w:i/>
          <w:sz w:val="24"/>
          <w:szCs w:val="24"/>
          <w:lang w:val="ru-RU"/>
        </w:rPr>
        <w:t>.</w:t>
      </w:r>
      <w:r w:rsidRPr="007A0DC0">
        <w:rPr>
          <w:b/>
          <w:sz w:val="24"/>
          <w:szCs w:val="24"/>
          <w:lang w:val="ru-RU"/>
        </w:rPr>
        <w:t>2.   Подпрограмма «Ремонт зданий и сооружений учреждений культуры»</w:t>
      </w:r>
    </w:p>
    <w:p w:rsidR="007F4AF0" w:rsidRPr="00201FAE" w:rsidRDefault="007F4AF0" w:rsidP="001B117E">
      <w:pPr>
        <w:autoSpaceDE w:val="0"/>
        <w:spacing w:after="120"/>
        <w:jc w:val="center"/>
        <w:rPr>
          <w:b/>
          <w:sz w:val="22"/>
          <w:szCs w:val="22"/>
          <w:lang w:val="ru-RU"/>
        </w:rPr>
      </w:pPr>
      <w:r w:rsidRPr="00B36570">
        <w:rPr>
          <w:b/>
          <w:sz w:val="22"/>
          <w:szCs w:val="22"/>
          <w:lang w:val="ru-RU"/>
        </w:rPr>
        <w:t>ПАСПОРТ</w:t>
      </w:r>
      <w:r w:rsidRPr="00201FAE">
        <w:rPr>
          <w:b/>
          <w:sz w:val="22"/>
          <w:szCs w:val="22"/>
          <w:lang w:val="ru-RU"/>
        </w:rPr>
        <w:br/>
        <w:t>ПОДПРОГРАММЫ</w:t>
      </w:r>
    </w:p>
    <w:tbl>
      <w:tblPr>
        <w:tblW w:w="0" w:type="auto"/>
        <w:jc w:val="center"/>
        <w:tblLook w:val="00A0"/>
      </w:tblPr>
      <w:tblGrid>
        <w:gridCol w:w="2769"/>
        <w:gridCol w:w="981"/>
        <w:gridCol w:w="891"/>
        <w:gridCol w:w="891"/>
        <w:gridCol w:w="981"/>
        <w:gridCol w:w="984"/>
        <w:gridCol w:w="1004"/>
        <w:gridCol w:w="1069"/>
      </w:tblGrid>
      <w:tr w:rsidR="007F4AF0" w:rsidRPr="00AE1E43" w:rsidTr="00001183">
        <w:trPr>
          <w:trHeight w:val="431"/>
          <w:jc w:val="center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4AF0" w:rsidRPr="001E3E3A" w:rsidRDefault="007F4AF0" w:rsidP="001B117E">
            <w:pPr>
              <w:pStyle w:val="1"/>
              <w:tabs>
                <w:tab w:val="left" w:pos="284"/>
              </w:tabs>
              <w:autoSpaceDE w:val="0"/>
              <w:snapToGrid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 Со</w:t>
            </w:r>
            <w:r w:rsidRPr="001E3E3A">
              <w:rPr>
                <w:sz w:val="22"/>
                <w:szCs w:val="22"/>
              </w:rPr>
              <w:t>исполнитель</w:t>
            </w:r>
            <w:r>
              <w:rPr>
                <w:sz w:val="22"/>
                <w:szCs w:val="22"/>
              </w:rPr>
              <w:t xml:space="preserve"> муниципальной программы</w:t>
            </w:r>
          </w:p>
        </w:tc>
        <w:tc>
          <w:tcPr>
            <w:tcW w:w="67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AF0" w:rsidRDefault="007F4AF0" w:rsidP="001B117E">
            <w:pPr>
              <w:spacing w:after="12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Отдел культуры администрации МР «Жиздринский район»</w:t>
            </w:r>
          </w:p>
          <w:p w:rsidR="007F4AF0" w:rsidRDefault="007F4AF0" w:rsidP="001B117E">
            <w:pPr>
              <w:spacing w:after="120"/>
              <w:rPr>
                <w:sz w:val="22"/>
                <w:szCs w:val="22"/>
                <w:lang w:val="ru-RU"/>
              </w:rPr>
            </w:pPr>
            <w:r w:rsidRPr="001E3E3A">
              <w:rPr>
                <w:sz w:val="22"/>
                <w:szCs w:val="22"/>
                <w:lang w:val="ru-RU"/>
              </w:rPr>
              <w:t>Отдел муниципального хозяйства и строительства администрации МР «Жиздринский район»</w:t>
            </w:r>
          </w:p>
          <w:p w:rsidR="007F4AF0" w:rsidRPr="001E3E3A" w:rsidRDefault="007F4AF0" w:rsidP="001B117E">
            <w:pPr>
              <w:spacing w:after="12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ММБУК КТ  «Жиздринский РКДЦ</w:t>
            </w:r>
            <w:r w:rsidRPr="001E3E3A">
              <w:rPr>
                <w:sz w:val="22"/>
                <w:szCs w:val="22"/>
                <w:lang w:val="ru-RU"/>
              </w:rPr>
              <w:t>»</w:t>
            </w:r>
          </w:p>
        </w:tc>
      </w:tr>
      <w:tr w:rsidR="007F4AF0" w:rsidRPr="003C5FDE" w:rsidTr="00001183">
        <w:trPr>
          <w:trHeight w:val="431"/>
          <w:jc w:val="center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4AF0" w:rsidRPr="001E3E3A" w:rsidRDefault="007F4AF0" w:rsidP="001B117E">
            <w:pPr>
              <w:pStyle w:val="1"/>
              <w:tabs>
                <w:tab w:val="left" w:pos="284"/>
              </w:tabs>
              <w:autoSpaceDE w:val="0"/>
              <w:snapToGrid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1E3E3A">
              <w:rPr>
                <w:sz w:val="22"/>
                <w:szCs w:val="22"/>
              </w:rPr>
              <w:t>Участники подпрограммы</w:t>
            </w:r>
          </w:p>
        </w:tc>
        <w:tc>
          <w:tcPr>
            <w:tcW w:w="67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AF0" w:rsidRPr="001E3E3A" w:rsidRDefault="007F4AF0" w:rsidP="001B117E">
            <w:pPr>
              <w:autoSpaceDE w:val="0"/>
              <w:snapToGrid w:val="0"/>
              <w:spacing w:before="120" w:after="12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Администрации поселений </w:t>
            </w:r>
            <w:r w:rsidRPr="001E3E3A">
              <w:rPr>
                <w:sz w:val="22"/>
                <w:szCs w:val="22"/>
                <w:lang w:val="ru-RU"/>
              </w:rPr>
              <w:t>МР «Жиздринский район»</w:t>
            </w:r>
          </w:p>
        </w:tc>
      </w:tr>
      <w:tr w:rsidR="007F4AF0" w:rsidRPr="003C5FDE" w:rsidTr="00001183">
        <w:trPr>
          <w:trHeight w:val="431"/>
          <w:jc w:val="center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4AF0" w:rsidRPr="001E3E3A" w:rsidRDefault="007F4AF0" w:rsidP="001B117E">
            <w:pPr>
              <w:pStyle w:val="1"/>
              <w:tabs>
                <w:tab w:val="left" w:pos="284"/>
              </w:tabs>
              <w:autoSpaceDE w:val="0"/>
              <w:snapToGrid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1E3E3A">
              <w:rPr>
                <w:sz w:val="22"/>
                <w:szCs w:val="22"/>
              </w:rPr>
              <w:t>Цели подпрограммы</w:t>
            </w:r>
          </w:p>
        </w:tc>
        <w:tc>
          <w:tcPr>
            <w:tcW w:w="67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AF0" w:rsidRPr="00945B14" w:rsidRDefault="007F4AF0" w:rsidP="001B117E">
            <w:pPr>
              <w:pStyle w:val="ConsPlusNormal"/>
              <w:tabs>
                <w:tab w:val="left" w:pos="993"/>
              </w:tabs>
              <w:suppressAutoHyphens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sz w:val="20"/>
                <w:szCs w:val="20"/>
              </w:rPr>
              <w:t>Развитие инфраструктуры учреждений культуры, способной удовлетворять духовные и творческие потребности всех социальных категорий населения Жиздринского района.</w:t>
            </w:r>
          </w:p>
          <w:p w:rsidR="007F4AF0" w:rsidRPr="001E3E3A" w:rsidRDefault="007F4AF0" w:rsidP="001B117E">
            <w:pPr>
              <w:autoSpaceDE w:val="0"/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7F4AF0" w:rsidRPr="003C5FDE" w:rsidTr="00001183">
        <w:trPr>
          <w:trHeight w:val="431"/>
          <w:jc w:val="center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4AF0" w:rsidRPr="001E3E3A" w:rsidRDefault="007F4AF0" w:rsidP="001B117E">
            <w:pPr>
              <w:pStyle w:val="1"/>
              <w:tabs>
                <w:tab w:val="left" w:pos="284"/>
              </w:tabs>
              <w:autoSpaceDE w:val="0"/>
              <w:snapToGrid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Pr="001E3E3A">
              <w:rPr>
                <w:sz w:val="22"/>
                <w:szCs w:val="22"/>
              </w:rPr>
              <w:t>Задачи подпрограммы</w:t>
            </w:r>
          </w:p>
        </w:tc>
        <w:tc>
          <w:tcPr>
            <w:tcW w:w="67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AF0" w:rsidRPr="001E3E3A" w:rsidRDefault="007F4AF0" w:rsidP="001B117E">
            <w:pPr>
              <w:autoSpaceDE w:val="0"/>
              <w:snapToGrid w:val="0"/>
              <w:spacing w:before="120" w:after="12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Укрепление материально-технической базы учреждений культуры </w:t>
            </w:r>
            <w:r w:rsidRPr="001E3E3A">
              <w:rPr>
                <w:sz w:val="22"/>
                <w:szCs w:val="22"/>
                <w:lang w:val="ru-RU"/>
              </w:rPr>
              <w:t>Жиздринского района</w:t>
            </w:r>
          </w:p>
        </w:tc>
      </w:tr>
      <w:tr w:rsidR="007F4AF0" w:rsidRPr="00AD242E" w:rsidTr="00001183">
        <w:trPr>
          <w:trHeight w:val="431"/>
          <w:jc w:val="center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4AF0" w:rsidRPr="001E3E3A" w:rsidRDefault="007F4AF0" w:rsidP="001B117E">
            <w:pPr>
              <w:pStyle w:val="1"/>
              <w:tabs>
                <w:tab w:val="left" w:pos="284"/>
              </w:tabs>
              <w:autoSpaceDE w:val="0"/>
              <w:snapToGrid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 w:rsidRPr="001E3E3A">
              <w:rPr>
                <w:sz w:val="22"/>
                <w:szCs w:val="22"/>
              </w:rPr>
              <w:t>Перечень основных мероприятий</w:t>
            </w:r>
          </w:p>
        </w:tc>
        <w:tc>
          <w:tcPr>
            <w:tcW w:w="67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AF0" w:rsidRPr="00BE449F" w:rsidRDefault="007F4AF0" w:rsidP="001B117E">
            <w:pPr>
              <w:autoSpaceDE w:val="0"/>
              <w:snapToGrid w:val="0"/>
              <w:spacing w:after="120"/>
              <w:rPr>
                <w:bCs/>
                <w:sz w:val="22"/>
                <w:szCs w:val="22"/>
                <w:lang w:val="ru-RU"/>
              </w:rPr>
            </w:pPr>
            <w:r w:rsidRPr="00BE449F">
              <w:rPr>
                <w:bCs/>
                <w:sz w:val="22"/>
                <w:szCs w:val="22"/>
                <w:lang w:val="ru-RU"/>
              </w:rPr>
              <w:t>Повышение уровня  технического состояния зданий и сооружений</w:t>
            </w:r>
          </w:p>
          <w:p w:rsidR="007F4AF0" w:rsidRPr="00C952B7" w:rsidRDefault="007F4AF0" w:rsidP="001B117E">
            <w:pPr>
              <w:autoSpaceDE w:val="0"/>
              <w:snapToGrid w:val="0"/>
              <w:spacing w:after="120"/>
              <w:rPr>
                <w:bCs/>
                <w:sz w:val="22"/>
                <w:szCs w:val="22"/>
                <w:lang w:val="ru-RU"/>
              </w:rPr>
            </w:pPr>
            <w:r w:rsidRPr="00BE449F">
              <w:rPr>
                <w:sz w:val="22"/>
                <w:szCs w:val="22"/>
                <w:lang w:val="ru-RU"/>
              </w:rPr>
              <w:t>Организационное  и материально-техническое обеспечение подготовки к проведению мероприятий по празднованию 75-летия Победы в Великой Отечественной войне</w:t>
            </w:r>
            <w:r>
              <w:rPr>
                <w:color w:val="FF00FF"/>
                <w:sz w:val="22"/>
                <w:szCs w:val="22"/>
                <w:lang w:val="ru-RU"/>
              </w:rPr>
              <w:t xml:space="preserve"> </w:t>
            </w:r>
          </w:p>
        </w:tc>
      </w:tr>
      <w:tr w:rsidR="007F4AF0" w:rsidRPr="003C5FDE" w:rsidTr="00001183">
        <w:trPr>
          <w:trHeight w:val="431"/>
          <w:jc w:val="center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4AF0" w:rsidRDefault="007F4AF0" w:rsidP="001B117E">
            <w:pPr>
              <w:pStyle w:val="1"/>
              <w:tabs>
                <w:tab w:val="left" w:pos="284"/>
              </w:tabs>
              <w:autoSpaceDE w:val="0"/>
              <w:snapToGrid w:val="0"/>
              <w:ind w:left="0"/>
              <w:rPr>
                <w:sz w:val="22"/>
                <w:szCs w:val="22"/>
              </w:rPr>
            </w:pPr>
            <w:r w:rsidRPr="00F62AD6">
              <w:rPr>
                <w:sz w:val="22"/>
                <w:szCs w:val="22"/>
              </w:rPr>
              <w:t>6. Показатели подпрограммы</w:t>
            </w:r>
          </w:p>
        </w:tc>
        <w:tc>
          <w:tcPr>
            <w:tcW w:w="67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AF0" w:rsidRPr="001F406F" w:rsidRDefault="007F4AF0" w:rsidP="001B117E">
            <w:pPr>
              <w:autoSpaceDE w:val="0"/>
              <w:snapToGrid w:val="0"/>
              <w:spacing w:after="120"/>
              <w:rPr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</w:t>
            </w:r>
            <w:r w:rsidRPr="001F406F">
              <w:rPr>
                <w:sz w:val="22"/>
                <w:szCs w:val="22"/>
                <w:lang w:val="ru-RU"/>
              </w:rPr>
              <w:t>оличество учреждений культуры, в которых проведен текущий ремонт</w:t>
            </w:r>
          </w:p>
        </w:tc>
      </w:tr>
      <w:tr w:rsidR="007F4AF0" w:rsidRPr="00647A4E" w:rsidTr="00001183">
        <w:trPr>
          <w:trHeight w:val="627"/>
          <w:jc w:val="center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4AF0" w:rsidRPr="001E3E3A" w:rsidRDefault="007F4AF0" w:rsidP="001B117E">
            <w:pPr>
              <w:pStyle w:val="1"/>
              <w:tabs>
                <w:tab w:val="left" w:pos="284"/>
              </w:tabs>
              <w:autoSpaceDE w:val="0"/>
              <w:snapToGrid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  <w:r w:rsidRPr="001E3E3A">
              <w:rPr>
                <w:sz w:val="22"/>
                <w:szCs w:val="22"/>
              </w:rPr>
              <w:t>Сроки и этапы реализации подпрограммы</w:t>
            </w:r>
          </w:p>
        </w:tc>
        <w:tc>
          <w:tcPr>
            <w:tcW w:w="67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AF0" w:rsidRPr="001E3E3A" w:rsidRDefault="007F4AF0" w:rsidP="001B117E">
            <w:pPr>
              <w:pStyle w:val="1"/>
              <w:snapToGrid w:val="0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2019–2024</w:t>
            </w:r>
            <w:r w:rsidRPr="001E3E3A">
              <w:rPr>
                <w:sz w:val="22"/>
                <w:szCs w:val="22"/>
              </w:rPr>
              <w:t xml:space="preserve"> годы</w:t>
            </w:r>
          </w:p>
        </w:tc>
      </w:tr>
      <w:tr w:rsidR="007F4AF0" w:rsidRPr="003C5FDE" w:rsidTr="00001183">
        <w:trPr>
          <w:trHeight w:val="545"/>
          <w:jc w:val="center"/>
        </w:trPr>
        <w:tc>
          <w:tcPr>
            <w:tcW w:w="282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F4AF0" w:rsidRPr="003A2F85" w:rsidRDefault="007F4AF0" w:rsidP="001B117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8.</w:t>
            </w:r>
            <w:r w:rsidRPr="003A2F85">
              <w:rPr>
                <w:sz w:val="22"/>
                <w:szCs w:val="22"/>
                <w:lang w:val="ru-RU"/>
              </w:rPr>
              <w:t>Объемы финансирования подпрограммы за счет средств бюджетных ассигновани</w:t>
            </w:r>
            <w:r>
              <w:rPr>
                <w:sz w:val="22"/>
                <w:szCs w:val="22"/>
                <w:lang w:val="ru-RU"/>
              </w:rPr>
              <w:t>й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4AF0" w:rsidRPr="00E6502F" w:rsidRDefault="007F4AF0" w:rsidP="001B11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502F">
              <w:rPr>
                <w:sz w:val="22"/>
                <w:szCs w:val="22"/>
              </w:rPr>
              <w:t>Всего</w:t>
            </w:r>
          </w:p>
          <w:p w:rsidR="007F4AF0" w:rsidRPr="003A2F85" w:rsidRDefault="007F4AF0" w:rsidP="001B11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E6502F">
              <w:rPr>
                <w:sz w:val="22"/>
                <w:szCs w:val="22"/>
              </w:rPr>
              <w:t>(тыс. руб.)</w:t>
            </w:r>
          </w:p>
        </w:tc>
        <w:tc>
          <w:tcPr>
            <w:tcW w:w="576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4AF0" w:rsidRPr="003A2F85" w:rsidRDefault="007F4AF0" w:rsidP="001B11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том числе по годам</w:t>
            </w:r>
          </w:p>
        </w:tc>
      </w:tr>
      <w:tr w:rsidR="007F4AF0" w:rsidRPr="003A2F85" w:rsidTr="00001183">
        <w:trPr>
          <w:trHeight w:val="409"/>
          <w:jc w:val="center"/>
        </w:trPr>
        <w:tc>
          <w:tcPr>
            <w:tcW w:w="282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F4AF0" w:rsidRDefault="007F4AF0" w:rsidP="001B117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AF0" w:rsidRPr="003A2F85" w:rsidRDefault="007F4AF0" w:rsidP="001B11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4AF0" w:rsidRPr="0098616B" w:rsidRDefault="007F4AF0" w:rsidP="001B117E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  <w:r w:rsidRPr="0098616B">
              <w:rPr>
                <w:sz w:val="22"/>
                <w:szCs w:val="22"/>
              </w:rPr>
              <w:t>2019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4AF0" w:rsidRPr="0098616B" w:rsidRDefault="007F4AF0" w:rsidP="001B117E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  <w:r w:rsidRPr="0098616B">
              <w:rPr>
                <w:sz w:val="22"/>
                <w:szCs w:val="22"/>
              </w:rPr>
              <w:t>2020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4AF0" w:rsidRPr="0098616B" w:rsidRDefault="007F4AF0" w:rsidP="001B117E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  <w:r w:rsidRPr="0098616B">
              <w:rPr>
                <w:sz w:val="22"/>
                <w:szCs w:val="22"/>
              </w:rPr>
              <w:t>2021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4AF0" w:rsidRPr="0098616B" w:rsidRDefault="007F4AF0" w:rsidP="001B117E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  <w:r w:rsidRPr="0098616B">
              <w:rPr>
                <w:sz w:val="22"/>
                <w:szCs w:val="22"/>
              </w:rPr>
              <w:t>2022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4AF0" w:rsidRPr="0098616B" w:rsidRDefault="007F4AF0" w:rsidP="001B117E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  <w:r w:rsidRPr="0098616B">
              <w:rPr>
                <w:sz w:val="22"/>
                <w:szCs w:val="22"/>
              </w:rPr>
              <w:t>2023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AF0" w:rsidRPr="0098616B" w:rsidRDefault="007F4AF0" w:rsidP="001B11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8616B">
              <w:rPr>
                <w:sz w:val="22"/>
                <w:szCs w:val="22"/>
              </w:rPr>
              <w:t>2024</w:t>
            </w:r>
          </w:p>
        </w:tc>
      </w:tr>
      <w:tr w:rsidR="00001183" w:rsidRPr="003A2F85" w:rsidTr="00001183">
        <w:trPr>
          <w:trHeight w:val="627"/>
          <w:jc w:val="center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1183" w:rsidRPr="00945B14" w:rsidRDefault="00001183" w:rsidP="001B117E">
            <w:pPr>
              <w:pStyle w:val="ConsPlusNormal"/>
              <w:spacing w:after="12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sz w:val="20"/>
                <w:szCs w:val="20"/>
              </w:rPr>
              <w:t>Всего (тыс. руб.)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1183" w:rsidRPr="00387662" w:rsidRDefault="004106EA" w:rsidP="004106EA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48599</w:t>
            </w:r>
            <w:r w:rsidR="00001183">
              <w:rPr>
                <w:b/>
                <w:sz w:val="18"/>
                <w:szCs w:val="18"/>
                <w:lang w:val="ru-RU"/>
              </w:rPr>
              <w:t>,</w:t>
            </w:r>
            <w:r>
              <w:rPr>
                <w:b/>
                <w:sz w:val="18"/>
                <w:szCs w:val="18"/>
                <w:lang w:val="ru-RU"/>
              </w:rPr>
              <w:t>16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1183" w:rsidRPr="00387662" w:rsidRDefault="00001183" w:rsidP="00E76A37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387662">
              <w:rPr>
                <w:b/>
                <w:sz w:val="18"/>
                <w:szCs w:val="18"/>
                <w:lang w:val="ru-RU"/>
              </w:rPr>
              <w:t>8373,553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1183" w:rsidRPr="00387662" w:rsidRDefault="00001183" w:rsidP="00E76A37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6547,075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1183" w:rsidRPr="00387662" w:rsidRDefault="00001183" w:rsidP="007A4DA9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  <w:r w:rsidR="007A4DA9">
              <w:rPr>
                <w:b/>
                <w:sz w:val="18"/>
                <w:szCs w:val="18"/>
                <w:lang w:val="ru-RU"/>
              </w:rPr>
              <w:t>6164</w:t>
            </w:r>
            <w:r>
              <w:rPr>
                <w:b/>
                <w:sz w:val="18"/>
                <w:szCs w:val="18"/>
                <w:lang w:val="ru-RU"/>
              </w:rPr>
              <w:t>,</w:t>
            </w:r>
            <w:r w:rsidR="007A4DA9">
              <w:rPr>
                <w:b/>
                <w:sz w:val="18"/>
                <w:szCs w:val="18"/>
                <w:lang w:val="ru-RU"/>
              </w:rPr>
              <w:t>744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1183" w:rsidRPr="00387662" w:rsidRDefault="00B643ED" w:rsidP="00B643ED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4033</w:t>
            </w:r>
            <w:r w:rsidR="00001183">
              <w:rPr>
                <w:b/>
                <w:sz w:val="18"/>
                <w:szCs w:val="18"/>
                <w:lang w:val="ru-RU"/>
              </w:rPr>
              <w:t>,</w:t>
            </w:r>
            <w:r>
              <w:rPr>
                <w:b/>
                <w:sz w:val="18"/>
                <w:szCs w:val="18"/>
                <w:lang w:val="ru-RU"/>
              </w:rPr>
              <w:t>322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1183" w:rsidRPr="00387662" w:rsidRDefault="00B643ED" w:rsidP="00B643ED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1869</w:t>
            </w:r>
            <w:r w:rsidR="00001183">
              <w:rPr>
                <w:b/>
                <w:sz w:val="18"/>
                <w:szCs w:val="18"/>
                <w:lang w:val="ru-RU"/>
              </w:rPr>
              <w:t>,</w:t>
            </w:r>
            <w:r>
              <w:rPr>
                <w:b/>
                <w:sz w:val="18"/>
                <w:szCs w:val="18"/>
                <w:lang w:val="ru-RU"/>
              </w:rPr>
              <w:t>056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1183" w:rsidRPr="00387662" w:rsidRDefault="007A4DA9" w:rsidP="00B643ED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  <w:r w:rsidR="00B643ED">
              <w:rPr>
                <w:b/>
                <w:sz w:val="18"/>
                <w:szCs w:val="18"/>
                <w:lang w:val="ru-RU"/>
              </w:rPr>
              <w:t>1611</w:t>
            </w:r>
            <w:r>
              <w:rPr>
                <w:b/>
                <w:sz w:val="18"/>
                <w:szCs w:val="18"/>
                <w:lang w:val="ru-RU"/>
              </w:rPr>
              <w:t>,</w:t>
            </w:r>
            <w:r w:rsidR="00B643ED">
              <w:rPr>
                <w:b/>
                <w:sz w:val="18"/>
                <w:szCs w:val="18"/>
                <w:lang w:val="ru-RU"/>
              </w:rPr>
              <w:t>41</w:t>
            </w:r>
          </w:p>
        </w:tc>
      </w:tr>
      <w:tr w:rsidR="007F4AF0" w:rsidRPr="003A2F85" w:rsidTr="00001183">
        <w:trPr>
          <w:trHeight w:val="627"/>
          <w:jc w:val="center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4AF0" w:rsidRPr="00945B14" w:rsidRDefault="007F4AF0" w:rsidP="001B117E">
            <w:pPr>
              <w:pStyle w:val="ConsPlusNormal"/>
              <w:spacing w:after="12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4AF0" w:rsidRPr="00387662" w:rsidRDefault="007F4AF0" w:rsidP="00430C5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4AF0" w:rsidRPr="00387662" w:rsidRDefault="007F4AF0" w:rsidP="00430C5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4AF0" w:rsidRPr="00387662" w:rsidRDefault="007F4AF0" w:rsidP="00430C5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4AF0" w:rsidRPr="00387662" w:rsidRDefault="007F4AF0" w:rsidP="00430C5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4AF0" w:rsidRPr="00387662" w:rsidRDefault="007F4AF0" w:rsidP="00430C5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4AF0" w:rsidRPr="00387662" w:rsidRDefault="007F4AF0" w:rsidP="00430C5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AF0" w:rsidRPr="00387662" w:rsidRDefault="007F4AF0" w:rsidP="00430C5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001183" w:rsidRPr="00647A4E" w:rsidTr="00001183">
        <w:trPr>
          <w:trHeight w:val="627"/>
          <w:jc w:val="center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183" w:rsidRPr="00385D7A" w:rsidRDefault="00001183" w:rsidP="001B117E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МР «Жиздринский район»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1183" w:rsidRPr="00387662" w:rsidRDefault="007A4DA9" w:rsidP="00AF39CF">
            <w:pPr>
              <w:pStyle w:val="ConsPlusNormal"/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="00AF39C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B643ED">
              <w:rPr>
                <w:rFonts w:ascii="Times New Roman" w:hAnsi="Times New Roman" w:cs="Times New Roman"/>
                <w:b/>
                <w:sz w:val="18"/>
                <w:szCs w:val="18"/>
              </w:rPr>
              <w:t>72</w:t>
            </w:r>
            <w:r w:rsidR="00001183">
              <w:rPr>
                <w:rFonts w:ascii="Times New Roman" w:hAnsi="Times New Roman" w:cs="Times New Roman"/>
                <w:b/>
                <w:sz w:val="18"/>
                <w:szCs w:val="18"/>
              </w:rPr>
              <w:t>,3</w:t>
            </w:r>
            <w:r w:rsidR="00B643E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1183" w:rsidRPr="00387662" w:rsidRDefault="00001183" w:rsidP="00E76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  <w:r w:rsidRPr="00387662">
              <w:rPr>
                <w:sz w:val="18"/>
                <w:szCs w:val="18"/>
                <w:lang w:val="ru-RU"/>
              </w:rPr>
              <w:t>448,388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1183" w:rsidRPr="00387662" w:rsidRDefault="00001183" w:rsidP="00E76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1389,274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1183" w:rsidRPr="00387662" w:rsidRDefault="007A4DA9" w:rsidP="00E76A37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5017,249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1183" w:rsidRPr="00387662" w:rsidRDefault="007A4DA9" w:rsidP="00353F9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  <w:r w:rsidR="00353F97">
              <w:rPr>
                <w:sz w:val="18"/>
                <w:szCs w:val="18"/>
                <w:lang w:val="ru-RU"/>
              </w:rPr>
              <w:t>4</w:t>
            </w:r>
            <w:r w:rsidR="00B643ED">
              <w:rPr>
                <w:sz w:val="18"/>
                <w:szCs w:val="18"/>
                <w:lang w:val="ru-RU"/>
              </w:rPr>
              <w:t>38</w:t>
            </w:r>
            <w:r w:rsidR="00001183">
              <w:rPr>
                <w:sz w:val="18"/>
                <w:szCs w:val="18"/>
                <w:lang w:val="ru-RU"/>
              </w:rPr>
              <w:t>,</w:t>
            </w:r>
            <w:r>
              <w:rPr>
                <w:sz w:val="18"/>
                <w:szCs w:val="18"/>
                <w:lang w:val="ru-RU"/>
              </w:rPr>
              <w:t>4</w:t>
            </w:r>
            <w:r w:rsidR="00B643ED">
              <w:rPr>
                <w:sz w:val="18"/>
                <w:szCs w:val="18"/>
                <w:lang w:val="ru-RU"/>
              </w:rPr>
              <w:t>39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1183" w:rsidRPr="00387662" w:rsidRDefault="00B643ED" w:rsidP="00B643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55</w:t>
            </w:r>
            <w:r w:rsidR="007A4DA9">
              <w:rPr>
                <w:sz w:val="18"/>
                <w:szCs w:val="18"/>
                <w:lang w:val="ru-RU"/>
              </w:rPr>
              <w:t>6,7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1183" w:rsidRPr="00387662" w:rsidRDefault="00B643ED" w:rsidP="00B643ED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622</w:t>
            </w:r>
            <w:r w:rsidR="007A4DA9">
              <w:rPr>
                <w:sz w:val="18"/>
                <w:szCs w:val="18"/>
                <w:lang w:val="ru-RU"/>
              </w:rPr>
              <w:t>,3</w:t>
            </w:r>
            <w:r>
              <w:rPr>
                <w:sz w:val="18"/>
                <w:szCs w:val="18"/>
                <w:lang w:val="ru-RU"/>
              </w:rPr>
              <w:t>2</w:t>
            </w:r>
          </w:p>
        </w:tc>
      </w:tr>
      <w:tr w:rsidR="007F4AF0" w:rsidRPr="00647A4E" w:rsidTr="00001183">
        <w:trPr>
          <w:trHeight w:val="627"/>
          <w:jc w:val="center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4AF0" w:rsidRPr="00385D7A" w:rsidRDefault="007F4AF0" w:rsidP="001B117E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городского поселения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AF0" w:rsidRPr="00387662" w:rsidRDefault="007F4AF0" w:rsidP="00430C5C">
            <w:pPr>
              <w:pStyle w:val="ConsPlusNormal"/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4AF0" w:rsidRPr="00387662" w:rsidRDefault="007F4AF0" w:rsidP="00430C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4AF0" w:rsidRPr="00387662" w:rsidRDefault="007F4AF0" w:rsidP="00430C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4AF0" w:rsidRPr="00387662" w:rsidRDefault="007F4AF0" w:rsidP="00430C5C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4AF0" w:rsidRPr="00387662" w:rsidRDefault="007F4AF0" w:rsidP="00430C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4AF0" w:rsidRPr="00387662" w:rsidRDefault="007F4AF0" w:rsidP="00430C5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AF0" w:rsidRPr="00387662" w:rsidRDefault="007F4AF0" w:rsidP="00430C5C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001183" w:rsidRPr="00647A4E" w:rsidTr="00001183">
        <w:trPr>
          <w:trHeight w:val="627"/>
          <w:jc w:val="center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183" w:rsidRPr="00385D7A" w:rsidRDefault="00001183" w:rsidP="001B117E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сельских поселений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1183" w:rsidRPr="00387662" w:rsidRDefault="00B643ED" w:rsidP="00B643ED">
            <w:pPr>
              <w:pStyle w:val="ConsPlusNormal"/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AF39C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  <w:r w:rsidR="00001183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1183" w:rsidRPr="00387662" w:rsidRDefault="00001183" w:rsidP="00E76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 w:rsidRPr="00387662">
              <w:rPr>
                <w:sz w:val="18"/>
                <w:szCs w:val="18"/>
                <w:lang w:val="ru-RU"/>
              </w:rPr>
              <w:t>802,381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1183" w:rsidRPr="00387662" w:rsidRDefault="00001183" w:rsidP="00E76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1790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1183" w:rsidRPr="00387662" w:rsidRDefault="007A4DA9" w:rsidP="00E76A37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1399,718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1183" w:rsidRPr="00387662" w:rsidRDefault="00353F97" w:rsidP="00E76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</w:t>
            </w:r>
            <w:r w:rsidR="00B643ED">
              <w:rPr>
                <w:sz w:val="18"/>
                <w:szCs w:val="18"/>
                <w:lang w:val="ru-RU"/>
              </w:rPr>
              <w:t>52,116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1183" w:rsidRPr="00387662" w:rsidRDefault="007A4DA9" w:rsidP="007A4D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1183" w:rsidRPr="00387662" w:rsidRDefault="007A4DA9" w:rsidP="007A4DA9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</w:tr>
      <w:tr w:rsidR="00001183" w:rsidRPr="00647A4E" w:rsidTr="00001183">
        <w:trPr>
          <w:trHeight w:val="627"/>
          <w:jc w:val="center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1183" w:rsidRPr="00385D7A" w:rsidRDefault="00001183" w:rsidP="001B117E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Областной </w:t>
            </w:r>
            <w:r w:rsidR="00ED61CB">
              <w:rPr>
                <w:sz w:val="22"/>
                <w:szCs w:val="22"/>
                <w:lang w:val="ru-RU"/>
              </w:rPr>
              <w:t xml:space="preserve"> и федеральный </w:t>
            </w:r>
            <w:r>
              <w:rPr>
                <w:sz w:val="22"/>
                <w:szCs w:val="22"/>
                <w:lang w:val="ru-RU"/>
              </w:rPr>
              <w:t>бюджет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1183" w:rsidRPr="00387662" w:rsidRDefault="007A4DA9" w:rsidP="00B643E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</w:t>
            </w:r>
            <w:r w:rsidR="00B643ED">
              <w:rPr>
                <w:b/>
                <w:sz w:val="18"/>
                <w:szCs w:val="18"/>
                <w:lang w:val="ru-RU"/>
              </w:rPr>
              <w:t>8082</w:t>
            </w:r>
            <w:r w:rsidR="00001183">
              <w:rPr>
                <w:b/>
                <w:sz w:val="18"/>
                <w:szCs w:val="18"/>
                <w:lang w:val="ru-RU"/>
              </w:rPr>
              <w:t>,</w:t>
            </w:r>
            <w:r w:rsidR="00B643ED">
              <w:rPr>
                <w:b/>
                <w:sz w:val="18"/>
                <w:szCs w:val="18"/>
                <w:lang w:val="ru-RU"/>
              </w:rPr>
              <w:t>575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1183" w:rsidRPr="00387662" w:rsidRDefault="00001183" w:rsidP="00E76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  <w:r w:rsidRPr="00387662">
              <w:rPr>
                <w:sz w:val="18"/>
                <w:szCs w:val="18"/>
                <w:lang w:val="ru-RU"/>
              </w:rPr>
              <w:t>122,784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1183" w:rsidRPr="00387662" w:rsidRDefault="00001183" w:rsidP="00E76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 w:rsidRPr="00387662">
              <w:rPr>
                <w:sz w:val="18"/>
                <w:szCs w:val="18"/>
                <w:lang w:val="ru-RU"/>
              </w:rPr>
              <w:t>3</w:t>
            </w:r>
            <w:r>
              <w:rPr>
                <w:sz w:val="18"/>
                <w:szCs w:val="18"/>
                <w:lang w:val="ru-RU"/>
              </w:rPr>
              <w:t>367</w:t>
            </w:r>
            <w:r w:rsidRPr="00387662">
              <w:rPr>
                <w:sz w:val="18"/>
                <w:szCs w:val="18"/>
                <w:lang w:val="ru-RU"/>
              </w:rPr>
              <w:t>,</w:t>
            </w:r>
            <w:r>
              <w:rPr>
                <w:sz w:val="18"/>
                <w:szCs w:val="18"/>
                <w:lang w:val="ru-RU"/>
              </w:rPr>
              <w:t>801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1183" w:rsidRPr="00387662" w:rsidRDefault="00001183" w:rsidP="00E76A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9747,777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1183" w:rsidRPr="009316CD" w:rsidRDefault="007A4DA9" w:rsidP="007A4D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1542</w:t>
            </w:r>
            <w:r w:rsidR="00001183" w:rsidRPr="009316CD">
              <w:rPr>
                <w:sz w:val="18"/>
                <w:szCs w:val="18"/>
                <w:lang w:val="ru-RU"/>
              </w:rPr>
              <w:t>,</w:t>
            </w:r>
            <w:r>
              <w:rPr>
                <w:sz w:val="18"/>
                <w:szCs w:val="18"/>
                <w:lang w:val="ru-RU"/>
              </w:rPr>
              <w:t>767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1183" w:rsidRPr="00E85475" w:rsidRDefault="00B643ED" w:rsidP="00B643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1312</w:t>
            </w:r>
            <w:r w:rsidR="00001183" w:rsidRPr="00E85475">
              <w:rPr>
                <w:sz w:val="18"/>
                <w:szCs w:val="18"/>
                <w:lang w:val="ru-RU"/>
              </w:rPr>
              <w:t>,</w:t>
            </w:r>
            <w:r>
              <w:rPr>
                <w:sz w:val="18"/>
                <w:szCs w:val="18"/>
                <w:lang w:val="ru-RU"/>
              </w:rPr>
              <w:t>356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1183" w:rsidRPr="007A4DA9" w:rsidRDefault="007A4DA9" w:rsidP="00B643E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 w:rsidRPr="007A4DA9">
              <w:rPr>
                <w:sz w:val="18"/>
                <w:szCs w:val="18"/>
                <w:lang w:val="ru-RU"/>
              </w:rPr>
              <w:t>1</w:t>
            </w:r>
            <w:r w:rsidR="00B643ED">
              <w:rPr>
                <w:sz w:val="18"/>
                <w:szCs w:val="18"/>
                <w:lang w:val="ru-RU"/>
              </w:rPr>
              <w:t>0989</w:t>
            </w:r>
            <w:r w:rsidRPr="007A4DA9">
              <w:rPr>
                <w:sz w:val="18"/>
                <w:szCs w:val="18"/>
                <w:lang w:val="ru-RU"/>
              </w:rPr>
              <w:t>,</w:t>
            </w:r>
            <w:r w:rsidR="00B643ED">
              <w:rPr>
                <w:sz w:val="18"/>
                <w:szCs w:val="18"/>
                <w:lang w:val="ru-RU"/>
              </w:rPr>
              <w:t>09</w:t>
            </w:r>
          </w:p>
        </w:tc>
      </w:tr>
    </w:tbl>
    <w:p w:rsidR="007F4AF0" w:rsidRDefault="007F4AF0" w:rsidP="00B30CE0">
      <w:pPr>
        <w:spacing w:after="120"/>
        <w:rPr>
          <w:b/>
          <w:i/>
          <w:lang w:val="ru-RU"/>
        </w:rPr>
      </w:pPr>
    </w:p>
    <w:p w:rsidR="007F4AF0" w:rsidRPr="00B30CE0" w:rsidRDefault="007F4AF0" w:rsidP="00B30CE0">
      <w:pPr>
        <w:jc w:val="center"/>
        <w:rPr>
          <w:b/>
          <w:sz w:val="24"/>
          <w:szCs w:val="24"/>
          <w:lang w:val="ru-RU"/>
        </w:rPr>
      </w:pPr>
      <w:r>
        <w:rPr>
          <w:b/>
          <w:lang w:val="ru-RU"/>
        </w:rPr>
        <w:t xml:space="preserve">1. </w:t>
      </w:r>
      <w:r w:rsidRPr="00BE0F95">
        <w:rPr>
          <w:b/>
          <w:lang w:val="ru-RU"/>
        </w:rPr>
        <w:t>Приоритеты региональной политики в сфере реализации подпрограммы</w:t>
      </w:r>
    </w:p>
    <w:p w:rsidR="007F4AF0" w:rsidRPr="007B70B4" w:rsidRDefault="007F4AF0" w:rsidP="001B117E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7B70B4">
        <w:rPr>
          <w:sz w:val="24"/>
          <w:szCs w:val="24"/>
          <w:lang w:val="ru-RU"/>
        </w:rPr>
        <w:t>Основные пр</w:t>
      </w:r>
      <w:r>
        <w:rPr>
          <w:sz w:val="24"/>
          <w:szCs w:val="24"/>
          <w:lang w:val="ru-RU"/>
        </w:rPr>
        <w:t>иоритеты муниципальной</w:t>
      </w:r>
      <w:r w:rsidRPr="007B70B4">
        <w:rPr>
          <w:sz w:val="24"/>
          <w:szCs w:val="24"/>
          <w:lang w:val="ru-RU"/>
        </w:rPr>
        <w:t xml:space="preserve"> политики в сфере реализации подпрограммы определены с учетом положений, определенных Основами государственной культурной политики, утвержденными Указом Президента Российской Федерации от 24 декабря 2014 г. № 808, Стратегией государственной культурной политики, утвержденной Распоряжением Правительства Российской Федерации от 29 февраля 2016 г. № 326-р (в ред. </w:t>
      </w:r>
      <w:hyperlink r:id="rId15" w:history="1">
        <w:r w:rsidRPr="007B70B4">
          <w:rPr>
            <w:sz w:val="24"/>
            <w:szCs w:val="24"/>
            <w:lang w:val="ru-RU"/>
          </w:rPr>
          <w:t>Распоряжения</w:t>
        </w:r>
      </w:hyperlink>
      <w:r w:rsidRPr="007B70B4">
        <w:rPr>
          <w:sz w:val="24"/>
          <w:szCs w:val="24"/>
          <w:lang w:val="ru-RU"/>
        </w:rPr>
        <w:t xml:space="preserve"> Правительства Российской Федерации от 30.03.2018 № 551-р), Указом Президента Российской Федерации от 7 мая 2018 г. № 204 «О национальных целях и </w:t>
      </w:r>
      <w:r w:rsidRPr="007B70B4">
        <w:rPr>
          <w:sz w:val="24"/>
          <w:szCs w:val="24"/>
          <w:lang w:val="ru-RU"/>
        </w:rPr>
        <w:lastRenderedPageBreak/>
        <w:t xml:space="preserve">стратегических задачах развития Российской Федерации на период до 2024 года» (в ред. </w:t>
      </w:r>
      <w:hyperlink r:id="rId16" w:history="1">
        <w:r w:rsidRPr="007B70B4">
          <w:rPr>
            <w:sz w:val="24"/>
            <w:szCs w:val="24"/>
            <w:lang w:val="ru-RU"/>
          </w:rPr>
          <w:t>Указа</w:t>
        </w:r>
      </w:hyperlink>
      <w:r w:rsidRPr="007B70B4">
        <w:rPr>
          <w:sz w:val="24"/>
          <w:szCs w:val="24"/>
          <w:lang w:val="ru-RU"/>
        </w:rPr>
        <w:t xml:space="preserve"> Президента Российской Федерации от 19.07.2018 № 444), а также Стратегией социально-экономического развития Калужской области до 2030 года, одобренной постановлением Правительства Калужской области от 29 июня 2009 г. №</w:t>
      </w:r>
      <w:r w:rsidRPr="007B70B4">
        <w:rPr>
          <w:sz w:val="24"/>
          <w:szCs w:val="24"/>
        </w:rPr>
        <w:t> </w:t>
      </w:r>
      <w:r w:rsidRPr="007B70B4">
        <w:rPr>
          <w:sz w:val="24"/>
          <w:szCs w:val="24"/>
          <w:lang w:val="ru-RU"/>
        </w:rPr>
        <w:t xml:space="preserve">250 (в ред. постановлений Правительства Калужской области от 13.07.2012 </w:t>
      </w:r>
      <w:hyperlink r:id="rId17" w:history="1">
        <w:r w:rsidRPr="007B70B4">
          <w:rPr>
            <w:sz w:val="24"/>
            <w:szCs w:val="24"/>
            <w:lang w:val="ru-RU"/>
          </w:rPr>
          <w:t>№</w:t>
        </w:r>
      </w:hyperlink>
      <w:r w:rsidRPr="007B70B4">
        <w:rPr>
          <w:sz w:val="24"/>
          <w:szCs w:val="24"/>
          <w:lang w:val="ru-RU"/>
        </w:rPr>
        <w:t xml:space="preserve"> 353, от 26.08.2014 </w:t>
      </w:r>
      <w:hyperlink r:id="rId18" w:history="1">
        <w:r w:rsidRPr="007B70B4">
          <w:rPr>
            <w:sz w:val="24"/>
            <w:szCs w:val="24"/>
            <w:lang w:val="ru-RU"/>
          </w:rPr>
          <w:t>№</w:t>
        </w:r>
      </w:hyperlink>
      <w:r w:rsidRPr="007B70B4">
        <w:rPr>
          <w:sz w:val="24"/>
          <w:szCs w:val="24"/>
          <w:lang w:val="ru-RU"/>
        </w:rPr>
        <w:t xml:space="preserve"> 506, от 12.02.2016 </w:t>
      </w:r>
      <w:hyperlink r:id="rId19" w:history="1">
        <w:r w:rsidRPr="007B70B4">
          <w:rPr>
            <w:sz w:val="24"/>
            <w:szCs w:val="24"/>
            <w:lang w:val="ru-RU"/>
          </w:rPr>
          <w:t>№ 89</w:t>
        </w:r>
      </w:hyperlink>
      <w:r w:rsidRPr="007B70B4">
        <w:rPr>
          <w:sz w:val="24"/>
          <w:szCs w:val="24"/>
          <w:lang w:val="ru-RU"/>
        </w:rPr>
        <w:t xml:space="preserve">, от 25.05.2017 </w:t>
      </w:r>
      <w:hyperlink r:id="rId20" w:history="1">
        <w:r w:rsidRPr="007B70B4">
          <w:rPr>
            <w:sz w:val="24"/>
            <w:szCs w:val="24"/>
            <w:lang w:val="ru-RU"/>
          </w:rPr>
          <w:t>№ 318)</w:t>
        </w:r>
      </w:hyperlink>
      <w:r w:rsidRPr="007B70B4">
        <w:rPr>
          <w:sz w:val="24"/>
          <w:szCs w:val="24"/>
          <w:lang w:val="ru-RU"/>
        </w:rPr>
        <w:t>:</w:t>
      </w:r>
    </w:p>
    <w:p w:rsidR="007F4AF0" w:rsidRPr="007B70B4" w:rsidRDefault="007F4AF0" w:rsidP="001B117E">
      <w:pPr>
        <w:pStyle w:val="ConsPlusNormal"/>
        <w:numPr>
          <w:ilvl w:val="0"/>
          <w:numId w:val="31"/>
        </w:numPr>
        <w:tabs>
          <w:tab w:val="left" w:pos="993"/>
        </w:tabs>
        <w:suppressAutoHyphens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B70B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здание комфортных условий для посетителей учреждений культуры посредством их комплексной модернизации.</w:t>
      </w:r>
    </w:p>
    <w:p w:rsidR="007F4AF0" w:rsidRPr="007B70B4" w:rsidRDefault="007F4AF0" w:rsidP="001B117E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7F4AF0" w:rsidRPr="00B30CE0" w:rsidRDefault="007F4AF0" w:rsidP="00B30CE0">
      <w:pPr>
        <w:pStyle w:val="1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jc w:val="center"/>
        <w:rPr>
          <w:b/>
        </w:rPr>
      </w:pPr>
      <w:r w:rsidRPr="003726EE">
        <w:rPr>
          <w:b/>
        </w:rPr>
        <w:t>Цели, задачи и показатели достижения целей и решения задач</w:t>
      </w:r>
    </w:p>
    <w:p w:rsidR="007F4AF0" w:rsidRPr="007B70B4" w:rsidRDefault="007F4AF0" w:rsidP="001B117E">
      <w:pPr>
        <w:pStyle w:val="1"/>
        <w:tabs>
          <w:tab w:val="left" w:pos="284"/>
        </w:tabs>
        <w:autoSpaceDE w:val="0"/>
        <w:autoSpaceDN w:val="0"/>
        <w:adjustRightInd w:val="0"/>
        <w:ind w:left="0"/>
        <w:jc w:val="center"/>
        <w:rPr>
          <w:b/>
        </w:rPr>
      </w:pPr>
      <w:r w:rsidRPr="007B70B4">
        <w:rPr>
          <w:b/>
        </w:rPr>
        <w:t>2.1. Цели, задачи подпрограммы</w:t>
      </w:r>
    </w:p>
    <w:p w:rsidR="007F4AF0" w:rsidRPr="007B70B4" w:rsidRDefault="007F4AF0" w:rsidP="001B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0B4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.1. Целями подпрограммы «Ремонт зданий и сооружений</w:t>
      </w:r>
      <w:r w:rsidRPr="007B70B4">
        <w:rPr>
          <w:rFonts w:ascii="Times New Roman" w:hAnsi="Times New Roman" w:cs="Times New Roman"/>
          <w:sz w:val="24"/>
          <w:szCs w:val="24"/>
        </w:rPr>
        <w:t xml:space="preserve"> учреждений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70B4">
        <w:rPr>
          <w:rFonts w:ascii="Times New Roman" w:hAnsi="Times New Roman" w:cs="Times New Roman"/>
          <w:sz w:val="24"/>
          <w:szCs w:val="24"/>
        </w:rPr>
        <w:t>культуры» является:</w:t>
      </w:r>
    </w:p>
    <w:p w:rsidR="007F4AF0" w:rsidRPr="007B70B4" w:rsidRDefault="007F4AF0" w:rsidP="001B117E">
      <w:pPr>
        <w:pStyle w:val="ConsPlusNormal"/>
        <w:numPr>
          <w:ilvl w:val="0"/>
          <w:numId w:val="31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0B4">
        <w:rPr>
          <w:rFonts w:ascii="Times New Roman" w:hAnsi="Times New Roman" w:cs="Times New Roman"/>
          <w:sz w:val="24"/>
          <w:szCs w:val="24"/>
        </w:rPr>
        <w:t>развитие инфраструктуры учреждений культуры, способной удовлетворять духовные и творческие потребности всех социальных катег</w:t>
      </w:r>
      <w:r>
        <w:rPr>
          <w:rFonts w:ascii="Times New Roman" w:hAnsi="Times New Roman" w:cs="Times New Roman"/>
          <w:sz w:val="24"/>
          <w:szCs w:val="24"/>
        </w:rPr>
        <w:t>орий населения Жиздринского района</w:t>
      </w:r>
      <w:r w:rsidRPr="007B70B4">
        <w:rPr>
          <w:rFonts w:ascii="Times New Roman" w:hAnsi="Times New Roman" w:cs="Times New Roman"/>
          <w:sz w:val="24"/>
          <w:szCs w:val="24"/>
        </w:rPr>
        <w:t>.</w:t>
      </w:r>
    </w:p>
    <w:p w:rsidR="007F4AF0" w:rsidRPr="007B70B4" w:rsidRDefault="007F4AF0" w:rsidP="001B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0B4">
        <w:rPr>
          <w:rFonts w:ascii="Times New Roman" w:hAnsi="Times New Roman" w:cs="Times New Roman"/>
          <w:sz w:val="24"/>
          <w:szCs w:val="24"/>
        </w:rPr>
        <w:t>2.1.2. Достижение целей осуществляется посредством решения следующих задач:</w:t>
      </w:r>
    </w:p>
    <w:p w:rsidR="007F4AF0" w:rsidRDefault="007F4AF0" w:rsidP="00B30CE0">
      <w:pPr>
        <w:pStyle w:val="ConsPlusNormal"/>
        <w:numPr>
          <w:ilvl w:val="0"/>
          <w:numId w:val="31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301235">
        <w:rPr>
          <w:rFonts w:ascii="Times New Roman" w:hAnsi="Times New Roman" w:cs="Times New Roman"/>
          <w:sz w:val="24"/>
          <w:szCs w:val="24"/>
        </w:rPr>
        <w:t>крепление материально-технической базы учреждений культуры Жиздринского района</w:t>
      </w:r>
      <w:r w:rsidRPr="007B70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AF0" w:rsidRDefault="007F4AF0" w:rsidP="00E2101F">
      <w:pPr>
        <w:pStyle w:val="1"/>
        <w:tabs>
          <w:tab w:val="left" w:pos="284"/>
        </w:tabs>
        <w:autoSpaceDE w:val="0"/>
        <w:autoSpaceDN w:val="0"/>
        <w:adjustRightInd w:val="0"/>
        <w:ind w:left="0"/>
        <w:rPr>
          <w:b/>
        </w:rPr>
      </w:pPr>
      <w:r w:rsidRPr="006506AF">
        <w:rPr>
          <w:b/>
        </w:rPr>
        <w:t>2.2. Показатели достижения це</w:t>
      </w:r>
      <w:r>
        <w:rPr>
          <w:b/>
        </w:rPr>
        <w:t>лей и решения задач подпрограммы</w:t>
      </w:r>
    </w:p>
    <w:p w:rsidR="007F4AF0" w:rsidRDefault="007F4AF0" w:rsidP="001B117E">
      <w:pPr>
        <w:pStyle w:val="1"/>
        <w:tabs>
          <w:tab w:val="left" w:pos="284"/>
        </w:tabs>
        <w:autoSpaceDE w:val="0"/>
        <w:autoSpaceDN w:val="0"/>
        <w:adjustRightInd w:val="0"/>
        <w:ind w:left="1260"/>
        <w:rPr>
          <w:b/>
        </w:rPr>
      </w:pPr>
    </w:p>
    <w:p w:rsidR="007F4AF0" w:rsidRPr="006506AF" w:rsidRDefault="007F4AF0" w:rsidP="001B117E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  <w:r w:rsidRPr="006506AF">
        <w:rPr>
          <w:b/>
          <w:sz w:val="24"/>
          <w:szCs w:val="24"/>
          <w:lang w:val="ru-RU"/>
        </w:rPr>
        <w:t>СВЕДЕНИЯ</w:t>
      </w:r>
    </w:p>
    <w:p w:rsidR="007F4AF0" w:rsidRPr="006506AF" w:rsidRDefault="007F4AF0" w:rsidP="001B117E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  <w:r w:rsidRPr="006506AF">
        <w:rPr>
          <w:b/>
          <w:sz w:val="24"/>
          <w:szCs w:val="24"/>
          <w:lang w:val="ru-RU"/>
        </w:rPr>
        <w:t>о показателях подпрограммы и их значениях</w:t>
      </w:r>
    </w:p>
    <w:p w:rsidR="007F4AF0" w:rsidRPr="006506AF" w:rsidRDefault="007F4AF0" w:rsidP="001B117E">
      <w:pPr>
        <w:autoSpaceDE w:val="0"/>
        <w:autoSpaceDN w:val="0"/>
        <w:adjustRightInd w:val="0"/>
        <w:jc w:val="center"/>
        <w:rPr>
          <w:b/>
          <w:lang w:val="ru-RU"/>
        </w:rPr>
      </w:pPr>
    </w:p>
    <w:tbl>
      <w:tblPr>
        <w:tblW w:w="9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1"/>
        <w:gridCol w:w="3183"/>
        <w:gridCol w:w="618"/>
        <w:gridCol w:w="73"/>
        <w:gridCol w:w="635"/>
        <w:gridCol w:w="724"/>
        <w:gridCol w:w="708"/>
        <w:gridCol w:w="708"/>
        <w:gridCol w:w="848"/>
        <w:gridCol w:w="567"/>
        <w:gridCol w:w="707"/>
        <w:gridCol w:w="468"/>
      </w:tblGrid>
      <w:tr w:rsidR="007F4AF0" w:rsidRPr="00C2495E" w:rsidTr="001B117E">
        <w:trPr>
          <w:tblHeader/>
        </w:trPr>
        <w:tc>
          <w:tcPr>
            <w:tcW w:w="552" w:type="dxa"/>
            <w:vMerge w:val="restart"/>
          </w:tcPr>
          <w:p w:rsidR="007F4AF0" w:rsidRPr="00F00D49" w:rsidRDefault="007F4AF0" w:rsidP="001B117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00D49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190" w:type="dxa"/>
            <w:vMerge w:val="restart"/>
          </w:tcPr>
          <w:p w:rsidR="007F4AF0" w:rsidRPr="00F00D49" w:rsidRDefault="007F4AF0" w:rsidP="001B117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00D49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692" w:type="dxa"/>
            <w:gridSpan w:val="2"/>
            <w:vMerge w:val="restart"/>
          </w:tcPr>
          <w:p w:rsidR="007F4AF0" w:rsidRDefault="007F4AF0" w:rsidP="001B117E">
            <w:pPr>
              <w:autoSpaceDE w:val="0"/>
              <w:autoSpaceDN w:val="0"/>
              <w:adjustRightInd w:val="0"/>
              <w:ind w:left="-163" w:right="-95"/>
              <w:jc w:val="center"/>
              <w:rPr>
                <w:b/>
                <w:sz w:val="22"/>
                <w:szCs w:val="22"/>
              </w:rPr>
            </w:pPr>
            <w:r w:rsidRPr="00F00D49">
              <w:rPr>
                <w:b/>
                <w:sz w:val="22"/>
                <w:szCs w:val="22"/>
              </w:rPr>
              <w:t>Ед.</w:t>
            </w:r>
          </w:p>
          <w:p w:rsidR="007F4AF0" w:rsidRPr="00F00D49" w:rsidRDefault="007F4AF0" w:rsidP="001B117E">
            <w:pPr>
              <w:autoSpaceDE w:val="0"/>
              <w:autoSpaceDN w:val="0"/>
              <w:adjustRightInd w:val="0"/>
              <w:ind w:left="-163" w:right="-95"/>
              <w:jc w:val="center"/>
              <w:rPr>
                <w:b/>
                <w:sz w:val="22"/>
                <w:szCs w:val="22"/>
              </w:rPr>
            </w:pPr>
            <w:r w:rsidRPr="00F00D49">
              <w:rPr>
                <w:b/>
                <w:sz w:val="22"/>
                <w:szCs w:val="22"/>
              </w:rPr>
              <w:t>изм.</w:t>
            </w:r>
          </w:p>
        </w:tc>
        <w:tc>
          <w:tcPr>
            <w:tcW w:w="5356" w:type="dxa"/>
            <w:gridSpan w:val="8"/>
          </w:tcPr>
          <w:p w:rsidR="007F4AF0" w:rsidRPr="00F00D49" w:rsidRDefault="007F4AF0" w:rsidP="001B117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00D49">
              <w:rPr>
                <w:b/>
                <w:sz w:val="22"/>
                <w:szCs w:val="22"/>
              </w:rPr>
              <w:t>Значение по годам</w:t>
            </w:r>
          </w:p>
        </w:tc>
      </w:tr>
      <w:tr w:rsidR="007F4AF0" w:rsidRPr="00C2495E" w:rsidTr="001B117E">
        <w:trPr>
          <w:tblHeader/>
        </w:trPr>
        <w:tc>
          <w:tcPr>
            <w:tcW w:w="552" w:type="dxa"/>
            <w:vMerge/>
          </w:tcPr>
          <w:p w:rsidR="007F4AF0" w:rsidRPr="00F00D49" w:rsidRDefault="007F4AF0" w:rsidP="001B117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0" w:type="dxa"/>
            <w:vMerge/>
          </w:tcPr>
          <w:p w:rsidR="007F4AF0" w:rsidRPr="00F00D49" w:rsidRDefault="007F4AF0" w:rsidP="001B117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2" w:type="dxa"/>
            <w:gridSpan w:val="2"/>
            <w:vMerge/>
          </w:tcPr>
          <w:p w:rsidR="007F4AF0" w:rsidRPr="00F00D49" w:rsidRDefault="007F4AF0" w:rsidP="001B117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" w:type="dxa"/>
            <w:vMerge w:val="restart"/>
          </w:tcPr>
          <w:p w:rsidR="007F4AF0" w:rsidRPr="00C2041E" w:rsidRDefault="007F4AF0" w:rsidP="001B117E">
            <w:pPr>
              <w:autoSpaceDE w:val="0"/>
              <w:autoSpaceDN w:val="0"/>
              <w:adjustRightInd w:val="0"/>
              <w:ind w:left="-172" w:right="-116"/>
              <w:jc w:val="center"/>
              <w:rPr>
                <w:b/>
                <w:sz w:val="22"/>
                <w:szCs w:val="22"/>
                <w:lang w:val="ru-RU"/>
              </w:rPr>
            </w:pPr>
            <w:r w:rsidRPr="00F00D49">
              <w:rPr>
                <w:b/>
                <w:sz w:val="22"/>
                <w:szCs w:val="22"/>
              </w:rPr>
              <w:t>201</w:t>
            </w:r>
            <w:r>
              <w:rPr>
                <w:b/>
                <w:sz w:val="22"/>
                <w:szCs w:val="22"/>
                <w:lang w:val="ru-RU"/>
              </w:rPr>
              <w:t>8</w:t>
            </w:r>
          </w:p>
        </w:tc>
        <w:tc>
          <w:tcPr>
            <w:tcW w:w="708" w:type="dxa"/>
            <w:vMerge w:val="restart"/>
          </w:tcPr>
          <w:p w:rsidR="007F4AF0" w:rsidRDefault="007F4AF0" w:rsidP="001B117E">
            <w:pPr>
              <w:autoSpaceDE w:val="0"/>
              <w:autoSpaceDN w:val="0"/>
              <w:adjustRightInd w:val="0"/>
              <w:ind w:left="-91" w:right="-99"/>
              <w:jc w:val="center"/>
              <w:rPr>
                <w:b/>
                <w:sz w:val="22"/>
                <w:szCs w:val="22"/>
                <w:lang w:val="ru-RU"/>
              </w:rPr>
            </w:pPr>
            <w:r w:rsidRPr="00F00D49">
              <w:rPr>
                <w:b/>
                <w:sz w:val="22"/>
                <w:szCs w:val="22"/>
              </w:rPr>
              <w:t>201</w:t>
            </w:r>
            <w:r>
              <w:rPr>
                <w:b/>
                <w:sz w:val="22"/>
                <w:szCs w:val="22"/>
                <w:lang w:val="ru-RU"/>
              </w:rPr>
              <w:t>9</w:t>
            </w:r>
          </w:p>
          <w:p w:rsidR="007F4AF0" w:rsidRPr="00C2041E" w:rsidRDefault="007F4AF0" w:rsidP="001B117E">
            <w:pPr>
              <w:autoSpaceDE w:val="0"/>
              <w:autoSpaceDN w:val="0"/>
              <w:adjustRightInd w:val="0"/>
              <w:ind w:left="-91" w:right="-99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оценка</w:t>
            </w:r>
          </w:p>
        </w:tc>
        <w:tc>
          <w:tcPr>
            <w:tcW w:w="4012" w:type="dxa"/>
            <w:gridSpan w:val="6"/>
          </w:tcPr>
          <w:p w:rsidR="007F4AF0" w:rsidRPr="00F00D49" w:rsidRDefault="007F4AF0" w:rsidP="001B117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00D49">
              <w:rPr>
                <w:b/>
                <w:sz w:val="22"/>
                <w:szCs w:val="22"/>
              </w:rPr>
              <w:t>Годы реализации подпрограммы</w:t>
            </w:r>
          </w:p>
        </w:tc>
      </w:tr>
      <w:tr w:rsidR="007F4AF0" w:rsidRPr="00C2495E" w:rsidTr="001B117E">
        <w:trPr>
          <w:tblHeader/>
        </w:trPr>
        <w:tc>
          <w:tcPr>
            <w:tcW w:w="552" w:type="dxa"/>
            <w:vMerge/>
          </w:tcPr>
          <w:p w:rsidR="007F4AF0" w:rsidRPr="00F00D49" w:rsidRDefault="007F4AF0" w:rsidP="001B117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0" w:type="dxa"/>
            <w:vMerge/>
          </w:tcPr>
          <w:p w:rsidR="007F4AF0" w:rsidRPr="00F00D49" w:rsidRDefault="007F4AF0" w:rsidP="001B117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2" w:type="dxa"/>
            <w:gridSpan w:val="2"/>
            <w:vMerge/>
          </w:tcPr>
          <w:p w:rsidR="007F4AF0" w:rsidRPr="00F00D49" w:rsidRDefault="007F4AF0" w:rsidP="001B117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" w:type="dxa"/>
            <w:vMerge/>
          </w:tcPr>
          <w:p w:rsidR="007F4AF0" w:rsidRPr="00F00D49" w:rsidRDefault="007F4AF0" w:rsidP="001B117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7F4AF0" w:rsidRPr="00F00D49" w:rsidRDefault="007F4AF0" w:rsidP="001B117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7F4AF0" w:rsidRPr="00F00D49" w:rsidRDefault="007F4AF0" w:rsidP="001B117E">
            <w:pPr>
              <w:autoSpaceDE w:val="0"/>
              <w:autoSpaceDN w:val="0"/>
              <w:adjustRightInd w:val="0"/>
              <w:ind w:left="-138" w:right="-83"/>
              <w:jc w:val="center"/>
              <w:rPr>
                <w:b/>
                <w:sz w:val="22"/>
                <w:szCs w:val="22"/>
              </w:rPr>
            </w:pPr>
            <w:r w:rsidRPr="00F00D49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709" w:type="dxa"/>
          </w:tcPr>
          <w:p w:rsidR="007F4AF0" w:rsidRPr="00F00D49" w:rsidRDefault="007F4AF0" w:rsidP="001B117E">
            <w:pPr>
              <w:autoSpaceDE w:val="0"/>
              <w:autoSpaceDN w:val="0"/>
              <w:adjustRightInd w:val="0"/>
              <w:ind w:left="-138" w:right="-67"/>
              <w:jc w:val="center"/>
              <w:rPr>
                <w:b/>
                <w:sz w:val="22"/>
                <w:szCs w:val="22"/>
              </w:rPr>
            </w:pPr>
            <w:r w:rsidRPr="00F00D49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850" w:type="dxa"/>
          </w:tcPr>
          <w:p w:rsidR="007F4AF0" w:rsidRPr="00F00D49" w:rsidRDefault="007F4AF0" w:rsidP="001B117E">
            <w:pPr>
              <w:autoSpaceDE w:val="0"/>
              <w:autoSpaceDN w:val="0"/>
              <w:adjustRightInd w:val="0"/>
              <w:ind w:left="-138" w:right="-51"/>
              <w:jc w:val="center"/>
              <w:rPr>
                <w:b/>
                <w:sz w:val="22"/>
                <w:szCs w:val="22"/>
              </w:rPr>
            </w:pPr>
            <w:r w:rsidRPr="00F00D49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567" w:type="dxa"/>
          </w:tcPr>
          <w:p w:rsidR="007F4AF0" w:rsidRPr="00F00D49" w:rsidRDefault="007F4AF0" w:rsidP="001B117E">
            <w:pPr>
              <w:autoSpaceDE w:val="0"/>
              <w:autoSpaceDN w:val="0"/>
              <w:adjustRightInd w:val="0"/>
              <w:ind w:left="-138" w:right="-34"/>
              <w:jc w:val="center"/>
              <w:rPr>
                <w:b/>
                <w:sz w:val="22"/>
                <w:szCs w:val="22"/>
              </w:rPr>
            </w:pPr>
            <w:r w:rsidRPr="00F00D49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709" w:type="dxa"/>
          </w:tcPr>
          <w:p w:rsidR="007F4AF0" w:rsidRPr="00F00D49" w:rsidRDefault="007F4AF0" w:rsidP="001B117E">
            <w:pPr>
              <w:autoSpaceDE w:val="0"/>
              <w:autoSpaceDN w:val="0"/>
              <w:adjustRightInd w:val="0"/>
              <w:ind w:left="-138" w:right="-160"/>
              <w:jc w:val="center"/>
              <w:rPr>
                <w:b/>
                <w:sz w:val="22"/>
                <w:szCs w:val="22"/>
              </w:rPr>
            </w:pPr>
            <w:r w:rsidRPr="00F00D49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468" w:type="dxa"/>
          </w:tcPr>
          <w:p w:rsidR="007F4AF0" w:rsidRPr="00F00D49" w:rsidRDefault="007F4AF0" w:rsidP="001B117E">
            <w:pPr>
              <w:autoSpaceDE w:val="0"/>
              <w:autoSpaceDN w:val="0"/>
              <w:adjustRightInd w:val="0"/>
              <w:ind w:left="-138" w:right="-144"/>
              <w:jc w:val="center"/>
              <w:rPr>
                <w:b/>
                <w:sz w:val="22"/>
                <w:szCs w:val="22"/>
              </w:rPr>
            </w:pPr>
            <w:r w:rsidRPr="00F00D49">
              <w:rPr>
                <w:b/>
                <w:sz w:val="22"/>
                <w:szCs w:val="22"/>
              </w:rPr>
              <w:t>2024</w:t>
            </w:r>
          </w:p>
        </w:tc>
      </w:tr>
      <w:tr w:rsidR="007F4AF0" w:rsidRPr="003C5FDE" w:rsidTr="001B117E">
        <w:tc>
          <w:tcPr>
            <w:tcW w:w="9790" w:type="dxa"/>
            <w:gridSpan w:val="12"/>
          </w:tcPr>
          <w:p w:rsidR="007F4AF0" w:rsidRPr="006506AF" w:rsidRDefault="007F4AF0" w:rsidP="001B117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Подпрограмма «Ремонт зданий и сооружений</w:t>
            </w:r>
            <w:r w:rsidRPr="006506AF">
              <w:rPr>
                <w:sz w:val="22"/>
                <w:szCs w:val="22"/>
                <w:lang w:val="ru-RU"/>
              </w:rPr>
              <w:t xml:space="preserve"> учреждений культуры и образования в сфере культуры» </w:t>
            </w:r>
          </w:p>
        </w:tc>
      </w:tr>
      <w:tr w:rsidR="007F4AF0" w:rsidRPr="00ED045D" w:rsidTr="001B117E">
        <w:tc>
          <w:tcPr>
            <w:tcW w:w="0" w:type="auto"/>
          </w:tcPr>
          <w:p w:rsidR="007F4AF0" w:rsidRPr="00F00D49" w:rsidRDefault="007F4AF0" w:rsidP="001B11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0D49">
              <w:rPr>
                <w:sz w:val="22"/>
                <w:szCs w:val="22"/>
              </w:rPr>
              <w:t>1</w:t>
            </w:r>
          </w:p>
        </w:tc>
        <w:tc>
          <w:tcPr>
            <w:tcW w:w="3190" w:type="dxa"/>
          </w:tcPr>
          <w:p w:rsidR="007F4AF0" w:rsidRPr="00945B14" w:rsidRDefault="007F4AF0" w:rsidP="001B117E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4">
              <w:rPr>
                <w:rFonts w:cs="Arial"/>
                <w:sz w:val="20"/>
                <w:szCs w:val="20"/>
              </w:rPr>
              <w:t>К</w:t>
            </w:r>
            <w:r w:rsidRPr="00945B14">
              <w:rPr>
                <w:rFonts w:ascii="Times New Roman" w:hAnsi="Times New Roman" w:cs="Times New Roman"/>
                <w:sz w:val="20"/>
                <w:szCs w:val="20"/>
              </w:rPr>
              <w:t>оличество учреждений культуры, в которых проведен текущий ремонт</w:t>
            </w:r>
          </w:p>
        </w:tc>
        <w:tc>
          <w:tcPr>
            <w:tcW w:w="619" w:type="dxa"/>
          </w:tcPr>
          <w:p w:rsidR="007F4AF0" w:rsidRPr="00CD7E45" w:rsidRDefault="007F4AF0" w:rsidP="001B117E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7F4AF0" w:rsidRPr="00945B14" w:rsidRDefault="007F4AF0" w:rsidP="001B117E">
            <w:pPr>
              <w:pStyle w:val="ConsPlusNormal"/>
              <w:ind w:left="-79" w:right="-12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AF0" w:rsidRPr="00945B14" w:rsidRDefault="007F4AF0" w:rsidP="001B117E">
            <w:pPr>
              <w:pStyle w:val="ConsPlusNormal"/>
              <w:ind w:left="-79" w:right="-12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7F4AF0" w:rsidRPr="00945B14" w:rsidRDefault="007F4AF0" w:rsidP="001B117E">
            <w:pPr>
              <w:pStyle w:val="ConsPlusNormal"/>
              <w:ind w:left="-78" w:right="-12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AF0" w:rsidRPr="00945B14" w:rsidRDefault="007F4AF0" w:rsidP="001B117E">
            <w:pPr>
              <w:pStyle w:val="ConsPlusNormal"/>
              <w:ind w:left="-78" w:right="-12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7F4AF0" w:rsidRPr="00945B14" w:rsidRDefault="007F4AF0" w:rsidP="001B117E">
            <w:pPr>
              <w:pStyle w:val="ConsPlusNormal"/>
              <w:ind w:left="-78" w:right="-12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AF0" w:rsidRPr="00945B14" w:rsidRDefault="007F4AF0" w:rsidP="001B117E">
            <w:pPr>
              <w:pStyle w:val="ConsPlusNormal"/>
              <w:ind w:left="-78" w:right="-12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7F4AF0" w:rsidRPr="00945B14" w:rsidRDefault="007F4AF0" w:rsidP="001B117E">
            <w:pPr>
              <w:pStyle w:val="ConsPlusNormal"/>
              <w:ind w:left="-78" w:right="-12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AF0" w:rsidRPr="00945B14" w:rsidRDefault="007F4AF0" w:rsidP="001B117E">
            <w:pPr>
              <w:pStyle w:val="ConsPlusNormal"/>
              <w:ind w:left="-78" w:right="-12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7F4AF0" w:rsidRPr="00945B14" w:rsidRDefault="007F4AF0" w:rsidP="001B117E">
            <w:pPr>
              <w:pStyle w:val="ConsPlusNormal"/>
              <w:ind w:left="-78" w:right="-12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AF0" w:rsidRPr="00945B14" w:rsidRDefault="007F4AF0" w:rsidP="001B117E">
            <w:pPr>
              <w:pStyle w:val="ConsPlusNormal"/>
              <w:ind w:left="-78" w:right="-12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7F4AF0" w:rsidRPr="00945B14" w:rsidRDefault="007F4AF0" w:rsidP="001B117E">
            <w:pPr>
              <w:pStyle w:val="ConsPlusNormal"/>
              <w:ind w:left="-78" w:right="-12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AF0" w:rsidRPr="00945B14" w:rsidRDefault="007F4AF0" w:rsidP="001B117E">
            <w:pPr>
              <w:pStyle w:val="ConsPlusNormal"/>
              <w:ind w:left="-78" w:right="-12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7F4AF0" w:rsidRPr="00945B14" w:rsidRDefault="007F4AF0" w:rsidP="001B117E">
            <w:pPr>
              <w:pStyle w:val="ConsPlusNormal"/>
              <w:ind w:left="-78" w:right="-12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AF0" w:rsidRPr="00945B14" w:rsidRDefault="00DB2D63" w:rsidP="001B117E">
            <w:pPr>
              <w:pStyle w:val="ConsPlusNormal"/>
              <w:ind w:left="-78" w:right="-12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8" w:type="dxa"/>
          </w:tcPr>
          <w:p w:rsidR="007F4AF0" w:rsidRPr="00945B14" w:rsidRDefault="007F4AF0" w:rsidP="001B117E">
            <w:pPr>
              <w:pStyle w:val="ConsPlusNormal"/>
              <w:ind w:left="-78" w:right="-12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AF0" w:rsidRPr="00945B14" w:rsidRDefault="00DB2D63" w:rsidP="001B117E">
            <w:pPr>
              <w:pStyle w:val="ConsPlusNormal"/>
              <w:ind w:left="-78" w:right="-12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F4AF0" w:rsidRPr="00ED045D" w:rsidTr="001B117E">
        <w:tc>
          <w:tcPr>
            <w:tcW w:w="0" w:type="auto"/>
          </w:tcPr>
          <w:p w:rsidR="007F4AF0" w:rsidRPr="001F406F" w:rsidRDefault="007F4AF0" w:rsidP="001B117E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</w:t>
            </w:r>
          </w:p>
        </w:tc>
        <w:tc>
          <w:tcPr>
            <w:tcW w:w="3190" w:type="dxa"/>
          </w:tcPr>
          <w:p w:rsidR="007F4AF0" w:rsidRPr="00945B14" w:rsidRDefault="007F4AF0" w:rsidP="001B117E">
            <w:pPr>
              <w:pStyle w:val="ConsPlusNormal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619" w:type="dxa"/>
          </w:tcPr>
          <w:p w:rsidR="007F4AF0" w:rsidRPr="00CD7E45" w:rsidRDefault="007F4AF0" w:rsidP="001B117E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7F4AF0" w:rsidRPr="00945B14" w:rsidRDefault="007F4AF0" w:rsidP="001B117E">
            <w:pPr>
              <w:pStyle w:val="ConsPlusNormal"/>
              <w:ind w:left="-79" w:right="-12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F4AF0" w:rsidRPr="00945B14" w:rsidRDefault="007F4AF0" w:rsidP="001B117E">
            <w:pPr>
              <w:pStyle w:val="ConsPlusNormal"/>
              <w:ind w:left="-78" w:right="-12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F4AF0" w:rsidRPr="00945B14" w:rsidRDefault="007F4AF0" w:rsidP="001B117E">
            <w:pPr>
              <w:pStyle w:val="ConsPlusNormal"/>
              <w:ind w:left="-78" w:right="-12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F4AF0" w:rsidRPr="00945B14" w:rsidRDefault="007F4AF0" w:rsidP="001B117E">
            <w:pPr>
              <w:pStyle w:val="ConsPlusNormal"/>
              <w:ind w:left="-78" w:right="-12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F4AF0" w:rsidRPr="00945B14" w:rsidRDefault="007F4AF0" w:rsidP="001B117E">
            <w:pPr>
              <w:pStyle w:val="ConsPlusNormal"/>
              <w:ind w:left="-78" w:right="-12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F4AF0" w:rsidRPr="00945B14" w:rsidRDefault="007F4AF0" w:rsidP="001B117E">
            <w:pPr>
              <w:pStyle w:val="ConsPlusNormal"/>
              <w:ind w:left="-78" w:right="-12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F4AF0" w:rsidRPr="00945B14" w:rsidRDefault="007F4AF0" w:rsidP="001B117E">
            <w:pPr>
              <w:pStyle w:val="ConsPlusNormal"/>
              <w:ind w:left="-78" w:right="-12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:rsidR="007F4AF0" w:rsidRPr="00945B14" w:rsidRDefault="007F4AF0" w:rsidP="001B117E">
            <w:pPr>
              <w:pStyle w:val="ConsPlusNormal"/>
              <w:ind w:left="-78" w:right="-12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F4AF0" w:rsidRDefault="007F4AF0" w:rsidP="001B117E">
      <w:pPr>
        <w:tabs>
          <w:tab w:val="left" w:pos="284"/>
        </w:tabs>
        <w:autoSpaceDE w:val="0"/>
        <w:autoSpaceDN w:val="0"/>
        <w:adjustRightInd w:val="0"/>
        <w:rPr>
          <w:b/>
          <w:lang w:val="ru-RU"/>
        </w:rPr>
      </w:pPr>
    </w:p>
    <w:p w:rsidR="007F4AF0" w:rsidRPr="00B30CE0" w:rsidRDefault="007F4AF0" w:rsidP="00B30CE0">
      <w:pPr>
        <w:pStyle w:val="1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jc w:val="center"/>
        <w:rPr>
          <w:b/>
        </w:rPr>
      </w:pPr>
      <w:r w:rsidRPr="00354FBC">
        <w:rPr>
          <w:b/>
        </w:rPr>
        <w:t>Объем финансирования подпрограммы</w:t>
      </w:r>
    </w:p>
    <w:p w:rsidR="007F4AF0" w:rsidRPr="000174FE" w:rsidRDefault="007F4AF0" w:rsidP="001B117E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174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Финансирование мероприятий подпрограммы осуществляется за счет средств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бюджета МР «Жиздринский район», бюджетов городского и сельских поселений, областного бюджета, федерального бюджета</w:t>
      </w:r>
    </w:p>
    <w:p w:rsidR="007F4AF0" w:rsidRPr="000174FE" w:rsidRDefault="007F4AF0" w:rsidP="001B117E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0174FE">
        <w:rPr>
          <w:sz w:val="24"/>
          <w:szCs w:val="24"/>
          <w:lang w:val="ru-RU"/>
        </w:rPr>
        <w:t>Объемы финансовых средств из местных бюджетов ежегодно уточняются в соответствии с решениями органов мес</w:t>
      </w:r>
      <w:r>
        <w:rPr>
          <w:sz w:val="24"/>
          <w:szCs w:val="24"/>
          <w:lang w:val="ru-RU"/>
        </w:rPr>
        <w:t>тного самоуправления МР «Жиздринский район»</w:t>
      </w:r>
      <w:r w:rsidRPr="000174FE">
        <w:rPr>
          <w:sz w:val="24"/>
          <w:szCs w:val="24"/>
          <w:lang w:val="ru-RU"/>
        </w:rPr>
        <w:t xml:space="preserve"> о местных бюджетах.</w:t>
      </w:r>
    </w:p>
    <w:p w:rsidR="007F4AF0" w:rsidRPr="000174FE" w:rsidRDefault="007F4AF0" w:rsidP="001B117E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174FE">
        <w:rPr>
          <w:rFonts w:ascii="Times New Roman" w:hAnsi="Times New Roman" w:cs="Times New Roman"/>
          <w:b w:val="0"/>
          <w:bCs w:val="0"/>
          <w:sz w:val="24"/>
          <w:szCs w:val="24"/>
        </w:rPr>
        <w:t>Объем финансирования из областного бюджета уточняются после принятия и (или) внесения изменений в закон Калужской области об областном бюджете на очередной финансовый год и на плановый период.</w:t>
      </w:r>
    </w:p>
    <w:p w:rsidR="007F4AF0" w:rsidRPr="000174FE" w:rsidRDefault="007F4AF0" w:rsidP="001B117E">
      <w:pPr>
        <w:pStyle w:val="1"/>
        <w:tabs>
          <w:tab w:val="left" w:pos="1418"/>
        </w:tabs>
        <w:autoSpaceDE w:val="0"/>
        <w:autoSpaceDN w:val="0"/>
        <w:adjustRightInd w:val="0"/>
        <w:ind w:left="0"/>
        <w:jc w:val="both"/>
      </w:pPr>
    </w:p>
    <w:p w:rsidR="007F4AF0" w:rsidRPr="000174FE" w:rsidRDefault="007F4AF0" w:rsidP="001B117E">
      <w:pPr>
        <w:tabs>
          <w:tab w:val="left" w:pos="709"/>
        </w:tabs>
        <w:autoSpaceDE w:val="0"/>
        <w:autoSpaceDN w:val="0"/>
        <w:adjustRightInd w:val="0"/>
        <w:jc w:val="right"/>
        <w:rPr>
          <w:sz w:val="22"/>
          <w:szCs w:val="22"/>
          <w:lang w:val="ru-RU"/>
        </w:rPr>
      </w:pPr>
      <w:r w:rsidRPr="000174FE">
        <w:rPr>
          <w:sz w:val="22"/>
          <w:szCs w:val="22"/>
          <w:lang w:val="ru-RU"/>
        </w:rPr>
        <w:t>(тыс. руб. в ценах каждого года)</w:t>
      </w:r>
    </w:p>
    <w:tbl>
      <w:tblPr>
        <w:tblW w:w="9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68"/>
        <w:gridCol w:w="1041"/>
        <w:gridCol w:w="1133"/>
        <w:gridCol w:w="986"/>
        <w:gridCol w:w="987"/>
        <w:gridCol w:w="1126"/>
        <w:gridCol w:w="986"/>
        <w:gridCol w:w="940"/>
      </w:tblGrid>
      <w:tr w:rsidR="007F4AF0" w:rsidRPr="003C5FDE" w:rsidTr="001B117E">
        <w:tc>
          <w:tcPr>
            <w:tcW w:w="1968" w:type="dxa"/>
            <w:vMerge w:val="restart"/>
            <w:vAlign w:val="center"/>
          </w:tcPr>
          <w:p w:rsidR="007F4AF0" w:rsidRPr="000174FE" w:rsidRDefault="007F4AF0" w:rsidP="001B117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4FE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041" w:type="dxa"/>
            <w:vMerge w:val="restart"/>
            <w:vAlign w:val="center"/>
          </w:tcPr>
          <w:p w:rsidR="007F4AF0" w:rsidRPr="000174FE" w:rsidRDefault="007F4AF0" w:rsidP="001B117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4FE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6158" w:type="dxa"/>
            <w:gridSpan w:val="6"/>
          </w:tcPr>
          <w:p w:rsidR="007F4AF0" w:rsidRPr="000174FE" w:rsidRDefault="007F4AF0" w:rsidP="001B117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0174FE">
              <w:rPr>
                <w:sz w:val="22"/>
                <w:szCs w:val="22"/>
                <w:lang w:val="ru-RU"/>
              </w:rPr>
              <w:t>в том числе по годам</w:t>
            </w:r>
          </w:p>
        </w:tc>
      </w:tr>
      <w:tr w:rsidR="007F4AF0" w:rsidRPr="000174FE" w:rsidTr="001B117E">
        <w:tc>
          <w:tcPr>
            <w:tcW w:w="1968" w:type="dxa"/>
            <w:vMerge/>
            <w:vAlign w:val="center"/>
          </w:tcPr>
          <w:p w:rsidR="007F4AF0" w:rsidRPr="000174FE" w:rsidRDefault="007F4AF0" w:rsidP="001B117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41" w:type="dxa"/>
            <w:vMerge/>
            <w:vAlign w:val="center"/>
          </w:tcPr>
          <w:p w:rsidR="007F4AF0" w:rsidRPr="000174FE" w:rsidRDefault="007F4AF0" w:rsidP="001B117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3" w:type="dxa"/>
            <w:vAlign w:val="center"/>
          </w:tcPr>
          <w:p w:rsidR="007F4AF0" w:rsidRPr="000174FE" w:rsidRDefault="007F4AF0" w:rsidP="001B117E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  <w:r w:rsidRPr="000174FE">
              <w:rPr>
                <w:sz w:val="22"/>
                <w:szCs w:val="22"/>
              </w:rPr>
              <w:t>2019</w:t>
            </w:r>
          </w:p>
        </w:tc>
        <w:tc>
          <w:tcPr>
            <w:tcW w:w="986" w:type="dxa"/>
            <w:vAlign w:val="center"/>
          </w:tcPr>
          <w:p w:rsidR="007F4AF0" w:rsidRPr="000174FE" w:rsidRDefault="007F4AF0" w:rsidP="001B117E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  <w:r w:rsidRPr="000174FE">
              <w:rPr>
                <w:sz w:val="22"/>
                <w:szCs w:val="22"/>
              </w:rPr>
              <w:t>2020</w:t>
            </w:r>
          </w:p>
        </w:tc>
        <w:tc>
          <w:tcPr>
            <w:tcW w:w="987" w:type="dxa"/>
            <w:vAlign w:val="center"/>
          </w:tcPr>
          <w:p w:rsidR="007F4AF0" w:rsidRPr="000174FE" w:rsidRDefault="007F4AF0" w:rsidP="001B117E">
            <w:pPr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0174FE">
              <w:rPr>
                <w:sz w:val="22"/>
                <w:szCs w:val="22"/>
              </w:rPr>
              <w:t>2021</w:t>
            </w:r>
          </w:p>
        </w:tc>
        <w:tc>
          <w:tcPr>
            <w:tcW w:w="1126" w:type="dxa"/>
            <w:vAlign w:val="center"/>
          </w:tcPr>
          <w:p w:rsidR="007F4AF0" w:rsidRPr="000174FE" w:rsidRDefault="007F4AF0" w:rsidP="001B117E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  <w:r w:rsidRPr="000174FE">
              <w:rPr>
                <w:sz w:val="22"/>
                <w:szCs w:val="22"/>
              </w:rPr>
              <w:t>2022</w:t>
            </w:r>
          </w:p>
        </w:tc>
        <w:tc>
          <w:tcPr>
            <w:tcW w:w="986" w:type="dxa"/>
            <w:vAlign w:val="center"/>
          </w:tcPr>
          <w:p w:rsidR="007F4AF0" w:rsidRPr="000174FE" w:rsidRDefault="007F4AF0" w:rsidP="001B117E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  <w:r w:rsidRPr="000174FE">
              <w:rPr>
                <w:sz w:val="22"/>
                <w:szCs w:val="22"/>
              </w:rPr>
              <w:t>2023</w:t>
            </w:r>
          </w:p>
        </w:tc>
        <w:tc>
          <w:tcPr>
            <w:tcW w:w="940" w:type="dxa"/>
            <w:vAlign w:val="center"/>
          </w:tcPr>
          <w:p w:rsidR="007F4AF0" w:rsidRPr="000174FE" w:rsidRDefault="007F4AF0" w:rsidP="001B117E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  <w:r w:rsidRPr="000174FE">
              <w:rPr>
                <w:sz w:val="22"/>
                <w:szCs w:val="22"/>
              </w:rPr>
              <w:t>2024</w:t>
            </w:r>
          </w:p>
        </w:tc>
      </w:tr>
      <w:tr w:rsidR="00B643ED" w:rsidRPr="000174FE" w:rsidTr="001B117E">
        <w:tc>
          <w:tcPr>
            <w:tcW w:w="1968" w:type="dxa"/>
          </w:tcPr>
          <w:p w:rsidR="00B643ED" w:rsidRPr="000174FE" w:rsidRDefault="00B643ED" w:rsidP="001B117E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174FE">
              <w:rPr>
                <w:sz w:val="22"/>
                <w:szCs w:val="22"/>
              </w:rPr>
              <w:t>ВСЕГО</w:t>
            </w:r>
          </w:p>
        </w:tc>
        <w:tc>
          <w:tcPr>
            <w:tcW w:w="1041" w:type="dxa"/>
            <w:vAlign w:val="center"/>
          </w:tcPr>
          <w:p w:rsidR="00B643ED" w:rsidRPr="00387662" w:rsidRDefault="00B643ED" w:rsidP="00B62307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48599,16</w:t>
            </w:r>
          </w:p>
        </w:tc>
        <w:tc>
          <w:tcPr>
            <w:tcW w:w="1133" w:type="dxa"/>
            <w:vAlign w:val="center"/>
          </w:tcPr>
          <w:p w:rsidR="00B643ED" w:rsidRPr="00387662" w:rsidRDefault="00B643ED" w:rsidP="00B62307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387662">
              <w:rPr>
                <w:b/>
                <w:sz w:val="18"/>
                <w:szCs w:val="18"/>
                <w:lang w:val="ru-RU"/>
              </w:rPr>
              <w:t>8373,553</w:t>
            </w:r>
          </w:p>
        </w:tc>
        <w:tc>
          <w:tcPr>
            <w:tcW w:w="986" w:type="dxa"/>
            <w:vAlign w:val="center"/>
          </w:tcPr>
          <w:p w:rsidR="00B643ED" w:rsidRPr="00387662" w:rsidRDefault="00B643ED" w:rsidP="00B62307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6547,075</w:t>
            </w:r>
          </w:p>
        </w:tc>
        <w:tc>
          <w:tcPr>
            <w:tcW w:w="987" w:type="dxa"/>
            <w:vAlign w:val="center"/>
          </w:tcPr>
          <w:p w:rsidR="00B643ED" w:rsidRPr="00387662" w:rsidRDefault="00B643ED" w:rsidP="00B62307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16164,744</w:t>
            </w:r>
          </w:p>
        </w:tc>
        <w:tc>
          <w:tcPr>
            <w:tcW w:w="1126" w:type="dxa"/>
            <w:vAlign w:val="center"/>
          </w:tcPr>
          <w:p w:rsidR="00B643ED" w:rsidRPr="00387662" w:rsidRDefault="00B643ED" w:rsidP="00EC5613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4033,322</w:t>
            </w:r>
          </w:p>
        </w:tc>
        <w:tc>
          <w:tcPr>
            <w:tcW w:w="986" w:type="dxa"/>
            <w:vAlign w:val="center"/>
          </w:tcPr>
          <w:p w:rsidR="00B643ED" w:rsidRPr="00387662" w:rsidRDefault="00B643ED" w:rsidP="006B3543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1869,056</w:t>
            </w:r>
          </w:p>
        </w:tc>
        <w:tc>
          <w:tcPr>
            <w:tcW w:w="940" w:type="dxa"/>
            <w:vAlign w:val="center"/>
          </w:tcPr>
          <w:p w:rsidR="00B643ED" w:rsidRPr="00387662" w:rsidRDefault="00B643ED" w:rsidP="006B3543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11611,41</w:t>
            </w:r>
          </w:p>
        </w:tc>
      </w:tr>
      <w:tr w:rsidR="007F4AF0" w:rsidRPr="000174FE" w:rsidTr="001B117E">
        <w:tc>
          <w:tcPr>
            <w:tcW w:w="1968" w:type="dxa"/>
          </w:tcPr>
          <w:p w:rsidR="007F4AF0" w:rsidRPr="000174FE" w:rsidRDefault="007F4AF0" w:rsidP="001B117E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174FE">
              <w:rPr>
                <w:sz w:val="22"/>
                <w:szCs w:val="22"/>
              </w:rPr>
              <w:t>в том числе:</w:t>
            </w:r>
          </w:p>
        </w:tc>
        <w:tc>
          <w:tcPr>
            <w:tcW w:w="1041" w:type="dxa"/>
            <w:vAlign w:val="center"/>
          </w:tcPr>
          <w:p w:rsidR="007F4AF0" w:rsidRPr="000174FE" w:rsidRDefault="007F4AF0" w:rsidP="00F61C6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7F4AF0" w:rsidRPr="000174FE" w:rsidRDefault="007F4AF0" w:rsidP="00F61C6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:rsidR="007F4AF0" w:rsidRPr="000174FE" w:rsidRDefault="007F4AF0" w:rsidP="00F61C6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7F4AF0" w:rsidRPr="000174FE" w:rsidRDefault="007F4AF0" w:rsidP="00F61C6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dxa"/>
            <w:vAlign w:val="center"/>
          </w:tcPr>
          <w:p w:rsidR="007F4AF0" w:rsidRPr="000174FE" w:rsidRDefault="007F4AF0" w:rsidP="00F61C6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:rsidR="007F4AF0" w:rsidRPr="000174FE" w:rsidRDefault="007F4AF0" w:rsidP="00F61C6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vAlign w:val="center"/>
          </w:tcPr>
          <w:p w:rsidR="007F4AF0" w:rsidRPr="000174FE" w:rsidRDefault="007F4AF0" w:rsidP="00F61C6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F4AF0" w:rsidRPr="000174FE" w:rsidTr="001B117E">
        <w:tc>
          <w:tcPr>
            <w:tcW w:w="1968" w:type="dxa"/>
          </w:tcPr>
          <w:p w:rsidR="007F4AF0" w:rsidRPr="000174FE" w:rsidRDefault="007F4AF0" w:rsidP="001B117E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174FE">
              <w:rPr>
                <w:sz w:val="22"/>
                <w:szCs w:val="22"/>
              </w:rPr>
              <w:t>по источникам финансирования:</w:t>
            </w:r>
          </w:p>
        </w:tc>
        <w:tc>
          <w:tcPr>
            <w:tcW w:w="1041" w:type="dxa"/>
            <w:vAlign w:val="center"/>
          </w:tcPr>
          <w:p w:rsidR="007F4AF0" w:rsidRPr="000174FE" w:rsidRDefault="007F4AF0" w:rsidP="00F61C6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7F4AF0" w:rsidRPr="000174FE" w:rsidRDefault="007F4AF0" w:rsidP="00F61C6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:rsidR="007F4AF0" w:rsidRPr="000174FE" w:rsidRDefault="007F4AF0" w:rsidP="00F61C6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7F4AF0" w:rsidRPr="000174FE" w:rsidRDefault="007F4AF0" w:rsidP="00F61C6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dxa"/>
            <w:vAlign w:val="center"/>
          </w:tcPr>
          <w:p w:rsidR="007F4AF0" w:rsidRPr="000174FE" w:rsidRDefault="007F4AF0" w:rsidP="00F61C6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:rsidR="007F4AF0" w:rsidRPr="000174FE" w:rsidRDefault="007F4AF0" w:rsidP="00F61C6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dxa"/>
            <w:vAlign w:val="center"/>
          </w:tcPr>
          <w:p w:rsidR="007F4AF0" w:rsidRPr="000174FE" w:rsidRDefault="007F4AF0" w:rsidP="00F61C6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643ED" w:rsidRPr="000174FE" w:rsidTr="001B117E">
        <w:tc>
          <w:tcPr>
            <w:tcW w:w="1968" w:type="dxa"/>
          </w:tcPr>
          <w:p w:rsidR="00B643ED" w:rsidRPr="00385D7A" w:rsidRDefault="00B643ED" w:rsidP="001B117E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МР «Жиздринский район»</w:t>
            </w:r>
          </w:p>
        </w:tc>
        <w:tc>
          <w:tcPr>
            <w:tcW w:w="1041" w:type="dxa"/>
            <w:vAlign w:val="center"/>
          </w:tcPr>
          <w:p w:rsidR="00B643ED" w:rsidRPr="00387662" w:rsidRDefault="00B643ED" w:rsidP="00AF39CF">
            <w:pPr>
              <w:pStyle w:val="ConsPlusNormal"/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="00AF39C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72,37</w:t>
            </w:r>
          </w:p>
        </w:tc>
        <w:tc>
          <w:tcPr>
            <w:tcW w:w="1133" w:type="dxa"/>
            <w:vAlign w:val="center"/>
          </w:tcPr>
          <w:p w:rsidR="00B643ED" w:rsidRPr="00387662" w:rsidRDefault="00B643ED" w:rsidP="00B62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  <w:r w:rsidRPr="00387662">
              <w:rPr>
                <w:sz w:val="18"/>
                <w:szCs w:val="18"/>
                <w:lang w:val="ru-RU"/>
              </w:rPr>
              <w:t>448,388</w:t>
            </w:r>
          </w:p>
        </w:tc>
        <w:tc>
          <w:tcPr>
            <w:tcW w:w="986" w:type="dxa"/>
            <w:vAlign w:val="center"/>
          </w:tcPr>
          <w:p w:rsidR="00B643ED" w:rsidRPr="00387662" w:rsidRDefault="00B643ED" w:rsidP="00B62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1389,274</w:t>
            </w:r>
          </w:p>
        </w:tc>
        <w:tc>
          <w:tcPr>
            <w:tcW w:w="987" w:type="dxa"/>
            <w:vAlign w:val="center"/>
          </w:tcPr>
          <w:p w:rsidR="00B643ED" w:rsidRPr="00387662" w:rsidRDefault="00B643ED" w:rsidP="00B62307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5017,249</w:t>
            </w:r>
          </w:p>
        </w:tc>
        <w:tc>
          <w:tcPr>
            <w:tcW w:w="1126" w:type="dxa"/>
            <w:vAlign w:val="center"/>
          </w:tcPr>
          <w:p w:rsidR="00B643ED" w:rsidRPr="00387662" w:rsidRDefault="00B643ED" w:rsidP="00353F9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  <w:r w:rsidR="00353F97">
              <w:rPr>
                <w:sz w:val="18"/>
                <w:szCs w:val="18"/>
                <w:lang w:val="ru-RU"/>
              </w:rPr>
              <w:t>4</w:t>
            </w:r>
            <w:r>
              <w:rPr>
                <w:sz w:val="18"/>
                <w:szCs w:val="18"/>
                <w:lang w:val="ru-RU"/>
              </w:rPr>
              <w:t>38,439</w:t>
            </w:r>
          </w:p>
        </w:tc>
        <w:tc>
          <w:tcPr>
            <w:tcW w:w="986" w:type="dxa"/>
            <w:vAlign w:val="center"/>
          </w:tcPr>
          <w:p w:rsidR="00B643ED" w:rsidRPr="00387662" w:rsidRDefault="00B643ED" w:rsidP="006B354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556,7</w:t>
            </w:r>
          </w:p>
        </w:tc>
        <w:tc>
          <w:tcPr>
            <w:tcW w:w="940" w:type="dxa"/>
            <w:vAlign w:val="center"/>
          </w:tcPr>
          <w:p w:rsidR="00B643ED" w:rsidRPr="00387662" w:rsidRDefault="00B643ED" w:rsidP="006B3543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622,32</w:t>
            </w:r>
          </w:p>
        </w:tc>
      </w:tr>
      <w:tr w:rsidR="007F4AF0" w:rsidRPr="000174FE" w:rsidTr="001B117E">
        <w:tc>
          <w:tcPr>
            <w:tcW w:w="1968" w:type="dxa"/>
          </w:tcPr>
          <w:p w:rsidR="007F4AF0" w:rsidRPr="00385D7A" w:rsidRDefault="007F4AF0" w:rsidP="001B117E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Бюджет городского поселения</w:t>
            </w:r>
          </w:p>
        </w:tc>
        <w:tc>
          <w:tcPr>
            <w:tcW w:w="1041" w:type="dxa"/>
            <w:vAlign w:val="center"/>
          </w:tcPr>
          <w:p w:rsidR="007F4AF0" w:rsidRPr="00945B14" w:rsidRDefault="007F4AF0" w:rsidP="00F61C6B">
            <w:pPr>
              <w:pStyle w:val="ConsPlusNormal"/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7F4AF0" w:rsidRPr="00127073" w:rsidRDefault="007F4AF0" w:rsidP="00F61C6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86" w:type="dxa"/>
            <w:vAlign w:val="center"/>
          </w:tcPr>
          <w:p w:rsidR="007F4AF0" w:rsidRPr="00956212" w:rsidRDefault="007F4AF0" w:rsidP="00F61C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87" w:type="dxa"/>
            <w:vAlign w:val="center"/>
          </w:tcPr>
          <w:p w:rsidR="007F4AF0" w:rsidRPr="00956212" w:rsidRDefault="007F4AF0" w:rsidP="00F61C6B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26" w:type="dxa"/>
            <w:vAlign w:val="center"/>
          </w:tcPr>
          <w:p w:rsidR="007F4AF0" w:rsidRPr="00956212" w:rsidRDefault="007F4AF0" w:rsidP="00F61C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86" w:type="dxa"/>
            <w:vAlign w:val="center"/>
          </w:tcPr>
          <w:p w:rsidR="007F4AF0" w:rsidRPr="00956212" w:rsidRDefault="007F4AF0" w:rsidP="00F61C6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40" w:type="dxa"/>
            <w:vAlign w:val="center"/>
          </w:tcPr>
          <w:p w:rsidR="007F4AF0" w:rsidRPr="00956212" w:rsidRDefault="007F4AF0" w:rsidP="00F61C6B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7A4DA9" w:rsidRPr="000174FE" w:rsidTr="001B117E">
        <w:tc>
          <w:tcPr>
            <w:tcW w:w="1968" w:type="dxa"/>
          </w:tcPr>
          <w:p w:rsidR="007A4DA9" w:rsidRDefault="007A4DA9" w:rsidP="001B117E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Бюджет сельских поселений</w:t>
            </w:r>
          </w:p>
        </w:tc>
        <w:tc>
          <w:tcPr>
            <w:tcW w:w="1041" w:type="dxa"/>
            <w:vAlign w:val="center"/>
          </w:tcPr>
          <w:p w:rsidR="007A4DA9" w:rsidRPr="00387662" w:rsidRDefault="00B643ED" w:rsidP="00B62307">
            <w:pPr>
              <w:pStyle w:val="ConsPlusNormal"/>
              <w:spacing w:after="120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AF39C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44,215</w:t>
            </w:r>
          </w:p>
        </w:tc>
        <w:tc>
          <w:tcPr>
            <w:tcW w:w="1133" w:type="dxa"/>
            <w:vAlign w:val="center"/>
          </w:tcPr>
          <w:p w:rsidR="007A4DA9" w:rsidRPr="00387662" w:rsidRDefault="007A4DA9" w:rsidP="00B62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 w:rsidRPr="00387662">
              <w:rPr>
                <w:sz w:val="18"/>
                <w:szCs w:val="18"/>
                <w:lang w:val="ru-RU"/>
              </w:rPr>
              <w:t>802,381</w:t>
            </w:r>
          </w:p>
        </w:tc>
        <w:tc>
          <w:tcPr>
            <w:tcW w:w="986" w:type="dxa"/>
            <w:vAlign w:val="center"/>
          </w:tcPr>
          <w:p w:rsidR="007A4DA9" w:rsidRPr="00387662" w:rsidRDefault="007A4DA9" w:rsidP="00B62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1790</w:t>
            </w:r>
          </w:p>
        </w:tc>
        <w:tc>
          <w:tcPr>
            <w:tcW w:w="987" w:type="dxa"/>
            <w:vAlign w:val="center"/>
          </w:tcPr>
          <w:p w:rsidR="007A4DA9" w:rsidRPr="00387662" w:rsidRDefault="007A4DA9" w:rsidP="00B62307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1399,718</w:t>
            </w:r>
          </w:p>
        </w:tc>
        <w:tc>
          <w:tcPr>
            <w:tcW w:w="1126" w:type="dxa"/>
            <w:vAlign w:val="center"/>
          </w:tcPr>
          <w:p w:rsidR="007A4DA9" w:rsidRPr="00387662" w:rsidRDefault="00353F97" w:rsidP="00EC561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</w:t>
            </w:r>
            <w:r w:rsidR="00B643ED">
              <w:rPr>
                <w:sz w:val="18"/>
                <w:szCs w:val="18"/>
                <w:lang w:val="ru-RU"/>
              </w:rPr>
              <w:t>52,116</w:t>
            </w:r>
          </w:p>
        </w:tc>
        <w:tc>
          <w:tcPr>
            <w:tcW w:w="986" w:type="dxa"/>
            <w:vAlign w:val="center"/>
          </w:tcPr>
          <w:p w:rsidR="007A4DA9" w:rsidRPr="00387662" w:rsidRDefault="007A4DA9" w:rsidP="00B62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40" w:type="dxa"/>
            <w:vAlign w:val="center"/>
          </w:tcPr>
          <w:p w:rsidR="007A4DA9" w:rsidRPr="00387662" w:rsidRDefault="007A4DA9" w:rsidP="00B62307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</w:tr>
      <w:tr w:rsidR="00B643ED" w:rsidRPr="000174FE" w:rsidTr="001B117E">
        <w:tc>
          <w:tcPr>
            <w:tcW w:w="1968" w:type="dxa"/>
          </w:tcPr>
          <w:p w:rsidR="00B643ED" w:rsidRPr="00824A8E" w:rsidRDefault="00B643ED" w:rsidP="001B117E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</w:t>
            </w:r>
            <w:r w:rsidRPr="00824A8E">
              <w:rPr>
                <w:sz w:val="22"/>
                <w:szCs w:val="22"/>
                <w:lang w:val="ru-RU"/>
              </w:rPr>
              <w:t xml:space="preserve">редства областного </w:t>
            </w:r>
            <w:r>
              <w:rPr>
                <w:sz w:val="22"/>
                <w:szCs w:val="22"/>
                <w:lang w:val="ru-RU"/>
              </w:rPr>
              <w:t xml:space="preserve">и федерального </w:t>
            </w:r>
            <w:r w:rsidRPr="00824A8E">
              <w:rPr>
                <w:sz w:val="22"/>
                <w:szCs w:val="22"/>
                <w:lang w:val="ru-RU"/>
              </w:rPr>
              <w:t>бюджета</w:t>
            </w:r>
          </w:p>
        </w:tc>
        <w:tc>
          <w:tcPr>
            <w:tcW w:w="1041" w:type="dxa"/>
            <w:vAlign w:val="center"/>
          </w:tcPr>
          <w:p w:rsidR="00B643ED" w:rsidRPr="00387662" w:rsidRDefault="00B643ED" w:rsidP="00B6230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28082,575</w:t>
            </w:r>
          </w:p>
        </w:tc>
        <w:tc>
          <w:tcPr>
            <w:tcW w:w="1133" w:type="dxa"/>
            <w:vAlign w:val="center"/>
          </w:tcPr>
          <w:p w:rsidR="00B643ED" w:rsidRPr="00387662" w:rsidRDefault="00B643ED" w:rsidP="00B62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  <w:r w:rsidRPr="00387662">
              <w:rPr>
                <w:sz w:val="18"/>
                <w:szCs w:val="18"/>
                <w:lang w:val="ru-RU"/>
              </w:rPr>
              <w:t>122,784</w:t>
            </w:r>
          </w:p>
        </w:tc>
        <w:tc>
          <w:tcPr>
            <w:tcW w:w="986" w:type="dxa"/>
            <w:vAlign w:val="center"/>
          </w:tcPr>
          <w:p w:rsidR="00B643ED" w:rsidRPr="00387662" w:rsidRDefault="00B643ED" w:rsidP="00B62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 w:rsidRPr="00387662">
              <w:rPr>
                <w:sz w:val="18"/>
                <w:szCs w:val="18"/>
                <w:lang w:val="ru-RU"/>
              </w:rPr>
              <w:t>3</w:t>
            </w:r>
            <w:r>
              <w:rPr>
                <w:sz w:val="18"/>
                <w:szCs w:val="18"/>
                <w:lang w:val="ru-RU"/>
              </w:rPr>
              <w:t>367</w:t>
            </w:r>
            <w:r w:rsidRPr="00387662">
              <w:rPr>
                <w:sz w:val="18"/>
                <w:szCs w:val="18"/>
                <w:lang w:val="ru-RU"/>
              </w:rPr>
              <w:t>,</w:t>
            </w:r>
            <w:r>
              <w:rPr>
                <w:sz w:val="18"/>
                <w:szCs w:val="18"/>
                <w:lang w:val="ru-RU"/>
              </w:rPr>
              <w:t>801</w:t>
            </w:r>
          </w:p>
        </w:tc>
        <w:tc>
          <w:tcPr>
            <w:tcW w:w="987" w:type="dxa"/>
            <w:vAlign w:val="center"/>
          </w:tcPr>
          <w:p w:rsidR="00B643ED" w:rsidRPr="00387662" w:rsidRDefault="00B643ED" w:rsidP="00B623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9747,777</w:t>
            </w:r>
          </w:p>
        </w:tc>
        <w:tc>
          <w:tcPr>
            <w:tcW w:w="1126" w:type="dxa"/>
            <w:vAlign w:val="center"/>
          </w:tcPr>
          <w:p w:rsidR="00B643ED" w:rsidRPr="009316CD" w:rsidRDefault="00B643ED" w:rsidP="006B354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1542</w:t>
            </w:r>
            <w:r w:rsidRPr="009316CD">
              <w:rPr>
                <w:sz w:val="18"/>
                <w:szCs w:val="18"/>
                <w:lang w:val="ru-RU"/>
              </w:rPr>
              <w:t>,</w:t>
            </w:r>
            <w:r>
              <w:rPr>
                <w:sz w:val="18"/>
                <w:szCs w:val="18"/>
                <w:lang w:val="ru-RU"/>
              </w:rPr>
              <w:t>767</w:t>
            </w:r>
          </w:p>
        </w:tc>
        <w:tc>
          <w:tcPr>
            <w:tcW w:w="986" w:type="dxa"/>
            <w:vAlign w:val="center"/>
          </w:tcPr>
          <w:p w:rsidR="00B643ED" w:rsidRPr="00E85475" w:rsidRDefault="00B643ED" w:rsidP="006B354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1312</w:t>
            </w:r>
            <w:r w:rsidRPr="00E85475">
              <w:rPr>
                <w:sz w:val="18"/>
                <w:szCs w:val="18"/>
                <w:lang w:val="ru-RU"/>
              </w:rPr>
              <w:t>,</w:t>
            </w:r>
            <w:r>
              <w:rPr>
                <w:sz w:val="18"/>
                <w:szCs w:val="18"/>
                <w:lang w:val="ru-RU"/>
              </w:rPr>
              <w:t>356</w:t>
            </w:r>
          </w:p>
        </w:tc>
        <w:tc>
          <w:tcPr>
            <w:tcW w:w="940" w:type="dxa"/>
            <w:vAlign w:val="center"/>
          </w:tcPr>
          <w:p w:rsidR="00B643ED" w:rsidRPr="007A4DA9" w:rsidRDefault="00B643ED" w:rsidP="006B354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 w:rsidRPr="007A4DA9">
              <w:rPr>
                <w:sz w:val="18"/>
                <w:szCs w:val="18"/>
                <w:lang w:val="ru-RU"/>
              </w:rPr>
              <w:t>1</w:t>
            </w:r>
            <w:r>
              <w:rPr>
                <w:sz w:val="18"/>
                <w:szCs w:val="18"/>
                <w:lang w:val="ru-RU"/>
              </w:rPr>
              <w:t>0989</w:t>
            </w:r>
            <w:r w:rsidRPr="007A4DA9">
              <w:rPr>
                <w:sz w:val="18"/>
                <w:szCs w:val="18"/>
                <w:lang w:val="ru-RU"/>
              </w:rPr>
              <w:t>,</w:t>
            </w:r>
            <w:r>
              <w:rPr>
                <w:sz w:val="18"/>
                <w:szCs w:val="18"/>
                <w:lang w:val="ru-RU"/>
              </w:rPr>
              <w:t>09</w:t>
            </w:r>
          </w:p>
        </w:tc>
      </w:tr>
    </w:tbl>
    <w:p w:rsidR="007F4AF0" w:rsidRDefault="007F4AF0" w:rsidP="00B30CE0">
      <w:pPr>
        <w:pStyle w:val="1"/>
        <w:tabs>
          <w:tab w:val="left" w:pos="709"/>
        </w:tabs>
        <w:autoSpaceDE w:val="0"/>
        <w:autoSpaceDN w:val="0"/>
        <w:adjustRightInd w:val="0"/>
        <w:ind w:left="0"/>
        <w:rPr>
          <w:b/>
        </w:rPr>
      </w:pPr>
    </w:p>
    <w:p w:rsidR="007F4AF0" w:rsidRPr="001F406F" w:rsidRDefault="007F4AF0" w:rsidP="001B117E">
      <w:pPr>
        <w:tabs>
          <w:tab w:val="left" w:pos="709"/>
        </w:tabs>
        <w:autoSpaceDE w:val="0"/>
        <w:autoSpaceDN w:val="0"/>
        <w:adjustRightInd w:val="0"/>
        <w:ind w:left="360"/>
        <w:jc w:val="center"/>
        <w:rPr>
          <w:b/>
          <w:lang w:val="ru-RU"/>
        </w:rPr>
      </w:pPr>
      <w:r>
        <w:rPr>
          <w:b/>
          <w:lang w:val="ru-RU"/>
        </w:rPr>
        <w:t xml:space="preserve">4. </w:t>
      </w:r>
      <w:r w:rsidRPr="001F406F">
        <w:rPr>
          <w:b/>
          <w:lang w:val="ru-RU"/>
        </w:rPr>
        <w:t xml:space="preserve">Механизм реализации подпрограммы </w:t>
      </w:r>
    </w:p>
    <w:p w:rsidR="007F4AF0" w:rsidRPr="001F406F" w:rsidRDefault="007F4AF0" w:rsidP="001B117E">
      <w:pPr>
        <w:tabs>
          <w:tab w:val="left" w:pos="709"/>
        </w:tabs>
        <w:autoSpaceDE w:val="0"/>
        <w:autoSpaceDN w:val="0"/>
        <w:adjustRightInd w:val="0"/>
        <w:rPr>
          <w:b/>
          <w:sz w:val="22"/>
          <w:szCs w:val="22"/>
          <w:lang w:val="ru-RU"/>
        </w:rPr>
      </w:pPr>
    </w:p>
    <w:p w:rsidR="007F4AF0" w:rsidRPr="00AE1E43" w:rsidRDefault="007F4AF0" w:rsidP="001B117E">
      <w:pPr>
        <w:pStyle w:val="1"/>
        <w:tabs>
          <w:tab w:val="left" w:pos="284"/>
        </w:tabs>
        <w:autoSpaceDE w:val="0"/>
        <w:spacing w:after="120"/>
        <w:ind w:left="0" w:firstLine="709"/>
        <w:jc w:val="both"/>
      </w:pPr>
      <w:r w:rsidRPr="00AE1E43">
        <w:t xml:space="preserve">Общее руководство реализацией подпрограммы и контроль за ее ходом осуществляет заведующий отделом культуры администрации МР «Жиздринский район». </w:t>
      </w:r>
    </w:p>
    <w:p w:rsidR="007F4AF0" w:rsidRPr="00AE1E43" w:rsidRDefault="007F4AF0" w:rsidP="001B117E">
      <w:pPr>
        <w:pStyle w:val="1"/>
        <w:tabs>
          <w:tab w:val="left" w:pos="284"/>
        </w:tabs>
        <w:autoSpaceDE w:val="0"/>
        <w:spacing w:after="120"/>
        <w:ind w:left="0" w:firstLine="709"/>
        <w:jc w:val="both"/>
      </w:pPr>
      <w:r w:rsidRPr="00AE1E43">
        <w:t>Соисполнителями подпрограммы является отдел строительства и жилищно-коммунального хозяйства администрации МР «Жиздринский район».</w:t>
      </w:r>
    </w:p>
    <w:p w:rsidR="007F4AF0" w:rsidRPr="00E2101F" w:rsidRDefault="007F4AF0" w:rsidP="00E2101F">
      <w:pPr>
        <w:pStyle w:val="1"/>
        <w:tabs>
          <w:tab w:val="left" w:pos="284"/>
        </w:tabs>
        <w:autoSpaceDE w:val="0"/>
        <w:spacing w:after="120"/>
        <w:ind w:left="0" w:firstLine="709"/>
        <w:jc w:val="both"/>
        <w:sectPr w:rsidR="007F4AF0" w:rsidRPr="00E2101F" w:rsidSect="00E2101F">
          <w:headerReference w:type="default" r:id="rId21"/>
          <w:pgSz w:w="11906" w:h="16838"/>
          <w:pgMar w:top="709" w:right="851" w:bottom="426" w:left="1701" w:header="708" w:footer="708" w:gutter="0"/>
          <w:cols w:space="708"/>
          <w:titlePg/>
          <w:docGrid w:linePitch="360"/>
        </w:sectPr>
      </w:pPr>
      <w:r w:rsidRPr="00AE1E43">
        <w:t>Финансирование мероприятий, предусматривающ</w:t>
      </w:r>
      <w:r>
        <w:t xml:space="preserve">их развитие учреждений культуры, </w:t>
      </w:r>
      <w:r w:rsidRPr="00AE1E43">
        <w:t>осуществляется в порядке межбюджетных отношений в виде субсидий через отдел культуры админ</w:t>
      </w:r>
      <w:r w:rsidR="00E2101F">
        <w:t>истрации МР «Жиздринский район».</w:t>
      </w:r>
    </w:p>
    <w:p w:rsidR="007F4AF0" w:rsidRPr="001F406F" w:rsidRDefault="007F4AF0" w:rsidP="00B30CE0">
      <w:pPr>
        <w:spacing w:after="120"/>
        <w:rPr>
          <w:lang w:val="ru-RU"/>
        </w:rPr>
      </w:pPr>
      <w:r>
        <w:rPr>
          <w:b/>
          <w:lang w:val="ru-RU"/>
        </w:rPr>
        <w:lastRenderedPageBreak/>
        <w:t xml:space="preserve">5. </w:t>
      </w:r>
      <w:r w:rsidRPr="001F406F">
        <w:rPr>
          <w:b/>
          <w:lang w:val="ru-RU"/>
        </w:rPr>
        <w:t xml:space="preserve">ПЕРЕЧЕНЬ программных мероприятий подпрограммы </w:t>
      </w:r>
      <w:r w:rsidRPr="001F406F">
        <w:rPr>
          <w:b/>
          <w:bCs/>
          <w:lang w:val="ru-RU"/>
        </w:rPr>
        <w:t>«</w:t>
      </w:r>
      <w:r w:rsidRPr="001F406F">
        <w:rPr>
          <w:b/>
          <w:lang w:val="ru-RU"/>
        </w:rPr>
        <w:t>Ремонт зданий и сооружений учреждений культуры</w:t>
      </w:r>
      <w:r w:rsidRPr="001F406F">
        <w:rPr>
          <w:b/>
          <w:bCs/>
          <w:lang w:val="ru-RU"/>
        </w:rPr>
        <w:t>»</w:t>
      </w:r>
    </w:p>
    <w:tbl>
      <w:tblPr>
        <w:tblW w:w="973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7"/>
        <w:gridCol w:w="2794"/>
        <w:gridCol w:w="1417"/>
        <w:gridCol w:w="1560"/>
        <w:gridCol w:w="1559"/>
        <w:gridCol w:w="1941"/>
      </w:tblGrid>
      <w:tr w:rsidR="007F4AF0" w:rsidRPr="003C5FDE" w:rsidTr="001B117E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F0" w:rsidRPr="00945B14" w:rsidRDefault="007F4AF0" w:rsidP="001B11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F0" w:rsidRPr="00945B14" w:rsidRDefault="007F4AF0" w:rsidP="001B11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F0" w:rsidRPr="00945B14" w:rsidRDefault="007F4AF0" w:rsidP="001B11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b/>
                <w:sz w:val="20"/>
                <w:szCs w:val="20"/>
              </w:rPr>
              <w:t>Сроки реализации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F0" w:rsidRPr="00945B14" w:rsidRDefault="007F4AF0" w:rsidP="001B11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 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F0" w:rsidRPr="00945B14" w:rsidRDefault="007F4AF0" w:rsidP="001B11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F0" w:rsidRPr="00945B14" w:rsidRDefault="007F4AF0" w:rsidP="001B11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b/>
                <w:sz w:val="20"/>
                <w:szCs w:val="20"/>
              </w:rPr>
              <w:t>Принадлежность мероприятия к проекту (наименование проекта)</w:t>
            </w:r>
          </w:p>
        </w:tc>
      </w:tr>
      <w:tr w:rsidR="007F4AF0" w:rsidRPr="005433C7" w:rsidTr="00AF67C9">
        <w:trPr>
          <w:trHeight w:val="1321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945B14" w:rsidRDefault="007F4AF0" w:rsidP="001B11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7A4DA9" w:rsidRDefault="007F4AF0" w:rsidP="001B117E">
            <w:pPr>
              <w:autoSpaceDE w:val="0"/>
              <w:snapToGrid w:val="0"/>
              <w:spacing w:after="12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7A4DA9">
              <w:rPr>
                <w:b/>
                <w:bCs/>
                <w:sz w:val="18"/>
                <w:szCs w:val="18"/>
                <w:lang w:val="ru-RU"/>
              </w:rPr>
              <w:t>Повышение уровня  технического состояния зданий и сооружений</w:t>
            </w:r>
          </w:p>
          <w:p w:rsidR="007F4AF0" w:rsidRPr="007A4DA9" w:rsidRDefault="007F4AF0" w:rsidP="001B117E">
            <w:pPr>
              <w:spacing w:before="120" w:after="120"/>
              <w:jc w:val="center"/>
              <w:rPr>
                <w:b/>
                <w:color w:val="FF00FF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7A4DA9" w:rsidRDefault="007F4AF0" w:rsidP="001B11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4DA9">
              <w:rPr>
                <w:rFonts w:ascii="Times New Roman" w:hAnsi="Times New Roman" w:cs="Times New Roman"/>
                <w:b/>
                <w:sz w:val="18"/>
                <w:szCs w:val="18"/>
              </w:rPr>
              <w:t>2019-2024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7A4DA9" w:rsidRDefault="007F4AF0" w:rsidP="0020520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4DA9">
              <w:rPr>
                <w:rFonts w:ascii="Times New Roman" w:hAnsi="Times New Roman" w:cs="Times New Roman"/>
                <w:b/>
                <w:sz w:val="18"/>
                <w:szCs w:val="18"/>
              </w:rPr>
              <w:t>ММ</w:t>
            </w:r>
            <w:r w:rsidR="00483E74" w:rsidRPr="007A4DA9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  <w:r w:rsidRPr="007A4DA9">
              <w:rPr>
                <w:rFonts w:ascii="Times New Roman" w:hAnsi="Times New Roman" w:cs="Times New Roman"/>
                <w:b/>
                <w:sz w:val="18"/>
                <w:szCs w:val="18"/>
              </w:rPr>
              <w:t>УК КТ «Жиздринский РКДЦ»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7A4DA9" w:rsidRDefault="007F4AF0" w:rsidP="001B11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4DA9">
              <w:rPr>
                <w:rFonts w:ascii="Times New Roman" w:hAnsi="Times New Roman" w:cs="Times New Roman"/>
                <w:b/>
                <w:sz w:val="18"/>
                <w:szCs w:val="18"/>
              </w:rPr>
              <w:t>Областной бюджет,</w:t>
            </w:r>
          </w:p>
          <w:p w:rsidR="007F4AF0" w:rsidRPr="007A4DA9" w:rsidRDefault="007F4AF0" w:rsidP="001B11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4DA9">
              <w:rPr>
                <w:rFonts w:ascii="Times New Roman" w:hAnsi="Times New Roman" w:cs="Times New Roman"/>
                <w:b/>
                <w:sz w:val="18"/>
                <w:szCs w:val="18"/>
              </w:rPr>
              <w:t>Бюджет МР «Жиздринский район», Бюджет СП.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7A4DA9" w:rsidRDefault="007F4AF0" w:rsidP="001B11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4DA9">
              <w:rPr>
                <w:rFonts w:ascii="Times New Roman" w:hAnsi="Times New Roman" w:cs="Times New Roman"/>
                <w:b/>
                <w:sz w:val="18"/>
                <w:szCs w:val="18"/>
              </w:rPr>
              <w:t>нет</w:t>
            </w:r>
          </w:p>
        </w:tc>
      </w:tr>
      <w:tr w:rsidR="007F4AF0" w:rsidRPr="005433C7" w:rsidTr="001D1320">
        <w:trPr>
          <w:trHeight w:val="365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483E74" w:rsidRDefault="00483E74" w:rsidP="001B11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E7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4A35CD" w:rsidRDefault="007F4AF0" w:rsidP="001B117E">
            <w:pPr>
              <w:autoSpaceDE w:val="0"/>
              <w:snapToGrid w:val="0"/>
              <w:spacing w:after="12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483E74">
              <w:rPr>
                <w:bCs/>
                <w:sz w:val="18"/>
                <w:szCs w:val="18"/>
                <w:lang w:val="ru-RU"/>
              </w:rPr>
              <w:t>Расходы РКДЦ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483E74" w:rsidRDefault="00483E74" w:rsidP="001B11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E74">
              <w:rPr>
                <w:rFonts w:ascii="Times New Roman" w:hAnsi="Times New Roman" w:cs="Times New Roman"/>
                <w:sz w:val="20"/>
                <w:szCs w:val="20"/>
              </w:rPr>
              <w:t>2019-2024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483E74" w:rsidRDefault="00483E74" w:rsidP="0020520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3E74">
              <w:rPr>
                <w:rFonts w:ascii="Times New Roman" w:hAnsi="Times New Roman" w:cs="Times New Roman"/>
                <w:sz w:val="18"/>
                <w:szCs w:val="18"/>
              </w:rPr>
              <w:t>ММБУК КТ «Жиздринский РКДЦ»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945B14" w:rsidRDefault="00483E74" w:rsidP="00483E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3E74">
              <w:rPr>
                <w:rFonts w:ascii="Times New Roman" w:hAnsi="Times New Roman" w:cs="Times New Roman"/>
                <w:sz w:val="16"/>
                <w:szCs w:val="16"/>
              </w:rPr>
              <w:t>Бюджет МР «Жиздринский район»,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483E74" w:rsidRDefault="00483E74" w:rsidP="001B11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3E7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F4AF0" w:rsidRPr="005433C7" w:rsidTr="001B117E">
        <w:trPr>
          <w:trHeight w:val="38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4A35CD" w:rsidRDefault="007F4AF0" w:rsidP="00483E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A35C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83E7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4A35CD" w:rsidRDefault="007F4AF0" w:rsidP="001B117E">
            <w:pPr>
              <w:autoSpaceDE w:val="0"/>
              <w:snapToGrid w:val="0"/>
              <w:spacing w:after="120"/>
              <w:rPr>
                <w:bCs/>
                <w:sz w:val="18"/>
                <w:szCs w:val="18"/>
                <w:lang w:val="ru-RU"/>
              </w:rPr>
            </w:pPr>
            <w:r w:rsidRPr="004A35CD">
              <w:rPr>
                <w:bCs/>
                <w:sz w:val="18"/>
                <w:szCs w:val="18"/>
                <w:lang w:val="ru-RU"/>
              </w:rPr>
              <w:t>Расходы СП «Деревня Младенск»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4A35CD" w:rsidRDefault="007F4AF0" w:rsidP="001B117E">
            <w:pPr>
              <w:jc w:val="center"/>
              <w:rPr>
                <w:sz w:val="18"/>
                <w:szCs w:val="18"/>
                <w:lang w:val="ru-RU"/>
              </w:rPr>
            </w:pPr>
            <w:r w:rsidRPr="004A35CD">
              <w:rPr>
                <w:sz w:val="18"/>
                <w:szCs w:val="18"/>
              </w:rPr>
              <w:t>2019</w:t>
            </w:r>
            <w:r w:rsidRPr="004A35CD">
              <w:rPr>
                <w:sz w:val="18"/>
                <w:szCs w:val="18"/>
                <w:lang w:val="ru-RU"/>
              </w:rPr>
              <w:t>-2024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4A35CD" w:rsidRDefault="007F4AF0" w:rsidP="001B117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35CD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r w:rsidR="00483E7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4A35CD">
              <w:rPr>
                <w:rFonts w:ascii="Times New Roman" w:hAnsi="Times New Roman" w:cs="Times New Roman"/>
                <w:sz w:val="18"/>
                <w:szCs w:val="18"/>
              </w:rPr>
              <w:t>УК КТ «Жиздринский РКДЦ»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4A35CD" w:rsidRDefault="007F4AF0" w:rsidP="001B117E">
            <w:pPr>
              <w:rPr>
                <w:sz w:val="18"/>
                <w:szCs w:val="18"/>
                <w:lang w:val="ru-RU"/>
              </w:rPr>
            </w:pPr>
            <w:r w:rsidRPr="004A35CD">
              <w:rPr>
                <w:sz w:val="18"/>
                <w:szCs w:val="18"/>
                <w:lang w:val="ru-RU"/>
              </w:rPr>
              <w:t xml:space="preserve">Бюджет СП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4A35CD" w:rsidRDefault="007F4AF0" w:rsidP="001B11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5C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7F4AF0" w:rsidRPr="005433C7" w:rsidTr="001B117E">
        <w:trPr>
          <w:trHeight w:val="38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Default="00483E74" w:rsidP="00483E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4A35CD" w:rsidRDefault="00483E74" w:rsidP="001B117E">
            <w:pPr>
              <w:autoSpaceDE w:val="0"/>
              <w:snapToGrid w:val="0"/>
              <w:spacing w:after="120"/>
              <w:rPr>
                <w:bCs/>
                <w:sz w:val="18"/>
                <w:szCs w:val="18"/>
                <w:lang w:val="ru-RU"/>
              </w:rPr>
            </w:pPr>
            <w:r w:rsidRPr="00483E74">
              <w:rPr>
                <w:bCs/>
                <w:sz w:val="18"/>
                <w:szCs w:val="18"/>
                <w:lang w:val="ru-RU"/>
              </w:rPr>
              <w:t>Ремонт учреждений дополнительного образования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483E74" w:rsidRDefault="00483E74" w:rsidP="001B117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2019</w:t>
            </w:r>
            <w:r w:rsidR="00E85475">
              <w:rPr>
                <w:sz w:val="18"/>
                <w:szCs w:val="18"/>
                <w:lang w:val="ru-RU"/>
              </w:rPr>
              <w:t>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4A35CD" w:rsidRDefault="00483E74" w:rsidP="001B117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МБОУ ДО «Жиздринская ШИ»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483E74" w:rsidRDefault="00483E74" w:rsidP="001B117E">
            <w:pPr>
              <w:rPr>
                <w:sz w:val="18"/>
                <w:szCs w:val="18"/>
                <w:lang w:val="ru-RU"/>
              </w:rPr>
            </w:pPr>
            <w:r w:rsidRPr="00483E74">
              <w:rPr>
                <w:sz w:val="16"/>
                <w:szCs w:val="16"/>
              </w:rPr>
              <w:t>Бюджет МР «Жиздринский район»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4A35CD" w:rsidRDefault="00483E74" w:rsidP="001B11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7F4AF0" w:rsidRPr="005433C7" w:rsidTr="001B117E">
        <w:trPr>
          <w:trHeight w:val="38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Default="00483E74" w:rsidP="001B11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1D1320" w:rsidRDefault="007F4AF0" w:rsidP="001B117E">
            <w:pPr>
              <w:autoSpaceDE w:val="0"/>
              <w:snapToGrid w:val="0"/>
              <w:spacing w:after="120"/>
              <w:rPr>
                <w:bCs/>
                <w:sz w:val="18"/>
                <w:szCs w:val="18"/>
                <w:highlight w:val="yellow"/>
                <w:lang w:val="ru-RU"/>
              </w:rPr>
            </w:pPr>
            <w:r w:rsidRPr="00483E74">
              <w:rPr>
                <w:bCs/>
                <w:sz w:val="18"/>
                <w:szCs w:val="18"/>
                <w:lang w:val="ru-RU"/>
              </w:rPr>
              <w:t xml:space="preserve">Расходы </w:t>
            </w:r>
            <w:r w:rsidR="00483E74" w:rsidRPr="00483E74">
              <w:rPr>
                <w:bCs/>
                <w:sz w:val="18"/>
                <w:szCs w:val="18"/>
                <w:lang w:val="ru-RU"/>
              </w:rPr>
              <w:t xml:space="preserve"> СП «</w:t>
            </w:r>
            <w:r w:rsidRPr="00483E74">
              <w:rPr>
                <w:bCs/>
                <w:sz w:val="18"/>
                <w:szCs w:val="18"/>
                <w:lang w:val="ru-RU"/>
              </w:rPr>
              <w:t>Коллективизатор</w:t>
            </w:r>
            <w:r w:rsidR="00483E74" w:rsidRPr="00483E74">
              <w:rPr>
                <w:bCs/>
                <w:sz w:val="18"/>
                <w:szCs w:val="18"/>
                <w:lang w:val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483E74" w:rsidRDefault="00483E74" w:rsidP="00483E74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2020-2022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4A35CD" w:rsidRDefault="00483E74" w:rsidP="001B117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35CD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4A35CD">
              <w:rPr>
                <w:rFonts w:ascii="Times New Roman" w:hAnsi="Times New Roman" w:cs="Times New Roman"/>
                <w:sz w:val="18"/>
                <w:szCs w:val="18"/>
              </w:rPr>
              <w:t>УК КТ «Жиздринский РКДЦ»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4A35CD" w:rsidRDefault="00483E74" w:rsidP="001B117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Бюджет СП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4A35CD" w:rsidRDefault="00483E74" w:rsidP="001B11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7F4AF0" w:rsidRPr="005433C7" w:rsidTr="001B117E">
        <w:trPr>
          <w:trHeight w:val="38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Default="00483E74" w:rsidP="001B11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1D1320" w:rsidRDefault="007F4AF0" w:rsidP="001B117E">
            <w:pPr>
              <w:autoSpaceDE w:val="0"/>
              <w:snapToGrid w:val="0"/>
              <w:spacing w:after="120"/>
              <w:rPr>
                <w:bCs/>
                <w:sz w:val="18"/>
                <w:szCs w:val="18"/>
                <w:highlight w:val="yellow"/>
                <w:lang w:val="ru-RU"/>
              </w:rPr>
            </w:pPr>
            <w:r w:rsidRPr="00483E74">
              <w:rPr>
                <w:bCs/>
                <w:sz w:val="18"/>
                <w:szCs w:val="18"/>
                <w:lang w:val="ru-RU"/>
              </w:rPr>
              <w:t xml:space="preserve">Расходы </w:t>
            </w:r>
            <w:r w:rsidR="00483E74" w:rsidRPr="00483E74">
              <w:rPr>
                <w:bCs/>
                <w:sz w:val="18"/>
                <w:szCs w:val="18"/>
                <w:lang w:val="ru-RU"/>
              </w:rPr>
              <w:t xml:space="preserve"> СП «Село </w:t>
            </w:r>
            <w:r w:rsidRPr="00483E74">
              <w:rPr>
                <w:bCs/>
                <w:sz w:val="18"/>
                <w:szCs w:val="18"/>
                <w:lang w:val="ru-RU"/>
              </w:rPr>
              <w:t>Огорь</w:t>
            </w:r>
            <w:r w:rsidR="00483E74" w:rsidRPr="00483E74">
              <w:rPr>
                <w:bCs/>
                <w:sz w:val="18"/>
                <w:szCs w:val="18"/>
                <w:lang w:val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483E74" w:rsidRDefault="00483E74" w:rsidP="001B117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2020-2022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4A35CD" w:rsidRDefault="00483E74" w:rsidP="001B117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35CD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4A35CD">
              <w:rPr>
                <w:rFonts w:ascii="Times New Roman" w:hAnsi="Times New Roman" w:cs="Times New Roman"/>
                <w:sz w:val="18"/>
                <w:szCs w:val="18"/>
              </w:rPr>
              <w:t>УК КТ «Жиздринский РКДЦ»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4A35CD" w:rsidRDefault="00483E74" w:rsidP="001B117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Бюджет СП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4A35CD" w:rsidRDefault="00D0400E" w:rsidP="001B11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7F4AF0" w:rsidRPr="00483E74" w:rsidTr="001B117E">
        <w:trPr>
          <w:trHeight w:val="38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Default="00483E74" w:rsidP="001B11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1D1320" w:rsidRDefault="00483E74" w:rsidP="001B117E">
            <w:pPr>
              <w:autoSpaceDE w:val="0"/>
              <w:snapToGrid w:val="0"/>
              <w:spacing w:after="120"/>
              <w:rPr>
                <w:bCs/>
                <w:sz w:val="18"/>
                <w:szCs w:val="18"/>
                <w:highlight w:val="yellow"/>
                <w:lang w:val="ru-RU"/>
              </w:rPr>
            </w:pPr>
            <w:r w:rsidRPr="00483E74">
              <w:rPr>
                <w:bCs/>
                <w:sz w:val="18"/>
                <w:szCs w:val="18"/>
                <w:lang w:val="ru-RU"/>
              </w:rPr>
              <w:t>Ремонт в сфере библиотечного обслуживания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483E74" w:rsidRDefault="00483E74" w:rsidP="001B117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2019</w:t>
            </w:r>
            <w:r w:rsidR="00033B6D">
              <w:rPr>
                <w:sz w:val="18"/>
                <w:szCs w:val="18"/>
                <w:lang w:val="ru-RU"/>
              </w:rPr>
              <w:t>-2024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4A35CD" w:rsidRDefault="00483E74" w:rsidP="001B117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ММБУК «Жиздринская РЦБС»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4A35CD" w:rsidRDefault="00D0400E" w:rsidP="001B117E">
            <w:pPr>
              <w:rPr>
                <w:sz w:val="18"/>
                <w:szCs w:val="18"/>
                <w:lang w:val="ru-RU"/>
              </w:rPr>
            </w:pPr>
            <w:r w:rsidRPr="00483E74">
              <w:rPr>
                <w:sz w:val="16"/>
                <w:szCs w:val="16"/>
              </w:rPr>
              <w:t>Бюджет МР «Жиздринский район»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4A35CD" w:rsidRDefault="00D0400E" w:rsidP="001B11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7F4AF0" w:rsidRPr="00483E74" w:rsidTr="00AF67C9">
        <w:trPr>
          <w:trHeight w:val="1459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Default="00483E74" w:rsidP="001B11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483E74" w:rsidRDefault="00483E74" w:rsidP="001B117E">
            <w:pPr>
              <w:autoSpaceDE w:val="0"/>
              <w:snapToGrid w:val="0"/>
              <w:spacing w:after="120"/>
              <w:rPr>
                <w:bCs/>
                <w:sz w:val="18"/>
                <w:szCs w:val="18"/>
                <w:highlight w:val="yellow"/>
                <w:lang w:val="ru-RU"/>
              </w:rPr>
            </w:pPr>
            <w:r w:rsidRPr="00483E74">
              <w:rPr>
                <w:sz w:val="18"/>
                <w:szCs w:val="18"/>
              </w:rPr>
              <w:t>C</w:t>
            </w:r>
            <w:r w:rsidRPr="00483E74">
              <w:rPr>
                <w:sz w:val="18"/>
                <w:szCs w:val="18"/>
                <w:lang w:val="ru-RU"/>
              </w:rPr>
              <w:t>одействие достижению и (или) поощрение достижения наилучших значений показателей деятельности органов местного самоуправления городских округов и муниципальных районов Калужской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483E74" w:rsidRDefault="00483E74" w:rsidP="001B117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2019</w:t>
            </w:r>
            <w:r w:rsidR="00033B6D">
              <w:rPr>
                <w:sz w:val="18"/>
                <w:szCs w:val="18"/>
                <w:lang w:val="ru-RU"/>
              </w:rPr>
              <w:t>-2024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4A35CD" w:rsidRDefault="00483E74" w:rsidP="001B117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3E74">
              <w:rPr>
                <w:rFonts w:ascii="Times New Roman" w:hAnsi="Times New Roman" w:cs="Times New Roman"/>
                <w:sz w:val="18"/>
                <w:szCs w:val="18"/>
              </w:rPr>
              <w:t>ММБУК КТ «Жиздринский РКДЦ»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4A35CD" w:rsidRDefault="00483E74" w:rsidP="001B117E">
            <w:pPr>
              <w:rPr>
                <w:sz w:val="18"/>
                <w:szCs w:val="18"/>
                <w:lang w:val="ru-RU"/>
              </w:rPr>
            </w:pPr>
            <w:r w:rsidRPr="00483E74">
              <w:rPr>
                <w:sz w:val="16"/>
                <w:szCs w:val="16"/>
              </w:rPr>
              <w:t>Бюджет МР «Жиздринский район»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4A35CD" w:rsidRDefault="00483E74" w:rsidP="001B11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7F4AF0" w:rsidRPr="004A35CD" w:rsidTr="00AF67C9">
        <w:trPr>
          <w:trHeight w:val="1243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4A35CD" w:rsidRDefault="007F4AF0" w:rsidP="00D040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5C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A35C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0400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4A35CD" w:rsidRDefault="007F4AF0" w:rsidP="00205207">
            <w:pPr>
              <w:spacing w:before="120" w:after="120"/>
              <w:rPr>
                <w:bCs/>
                <w:sz w:val="18"/>
                <w:szCs w:val="18"/>
                <w:lang w:val="ru-RU"/>
              </w:rPr>
            </w:pPr>
            <w:r w:rsidRPr="004A35CD">
              <w:rPr>
                <w:bCs/>
                <w:sz w:val="18"/>
                <w:szCs w:val="18"/>
                <w:lang w:val="ru-RU"/>
              </w:rPr>
              <w:t>Обеспечение  развития и 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945B14" w:rsidRDefault="007F4AF0" w:rsidP="00033B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sz w:val="20"/>
                <w:szCs w:val="20"/>
              </w:rPr>
              <w:t>2019-202</w:t>
            </w:r>
            <w:r w:rsidR="00033B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945B14" w:rsidRDefault="007F4AF0" w:rsidP="00F61C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CD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r w:rsidR="00B16366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4A35CD">
              <w:rPr>
                <w:rFonts w:ascii="Times New Roman" w:hAnsi="Times New Roman" w:cs="Times New Roman"/>
                <w:sz w:val="18"/>
                <w:szCs w:val="18"/>
              </w:rPr>
              <w:t>УК КТ «Жиздринский РКДЦ»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4A35CD" w:rsidRDefault="007F4AF0" w:rsidP="00F61C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35CD">
              <w:rPr>
                <w:rFonts w:ascii="Times New Roman" w:hAnsi="Times New Roman" w:cs="Times New Roman"/>
                <w:sz w:val="18"/>
                <w:szCs w:val="18"/>
              </w:rPr>
              <w:t>Областной бюджет,</w:t>
            </w:r>
          </w:p>
          <w:p w:rsidR="007F4AF0" w:rsidRPr="00945B14" w:rsidRDefault="007F4AF0" w:rsidP="00F61C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5CD">
              <w:rPr>
                <w:rFonts w:ascii="Times New Roman" w:hAnsi="Times New Roman" w:cs="Times New Roman"/>
                <w:sz w:val="18"/>
                <w:szCs w:val="18"/>
              </w:rPr>
              <w:t>Бюджет МР «Жиздринский район»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945B14" w:rsidRDefault="007F4AF0" w:rsidP="00F61C6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2101F" w:rsidRPr="003C5FDE" w:rsidTr="001B117E">
        <w:trPr>
          <w:trHeight w:val="421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A9" w:rsidRDefault="007A4DA9" w:rsidP="00D040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4DA9" w:rsidRDefault="007A4DA9" w:rsidP="007A4DA9">
            <w:pPr>
              <w:rPr>
                <w:lang w:val="ru-RU"/>
              </w:rPr>
            </w:pPr>
          </w:p>
          <w:p w:rsidR="00E2101F" w:rsidRPr="007A4DA9" w:rsidRDefault="007A4DA9" w:rsidP="007A4DA9">
            <w:pPr>
              <w:rPr>
                <w:sz w:val="18"/>
                <w:szCs w:val="18"/>
                <w:lang w:val="ru-RU"/>
              </w:rPr>
            </w:pPr>
            <w:r w:rsidRPr="007A4DA9">
              <w:rPr>
                <w:sz w:val="18"/>
                <w:szCs w:val="18"/>
                <w:lang w:val="ru-RU"/>
              </w:rPr>
              <w:t>1.9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F" w:rsidRPr="004A35CD" w:rsidRDefault="00E2101F" w:rsidP="00205207">
            <w:pPr>
              <w:spacing w:before="120" w:after="120"/>
              <w:rPr>
                <w:bCs/>
                <w:sz w:val="18"/>
                <w:szCs w:val="18"/>
                <w:lang w:val="ru-RU"/>
              </w:rPr>
            </w:pPr>
            <w:r w:rsidRPr="00E2101F">
              <w:rPr>
                <w:bCs/>
                <w:sz w:val="18"/>
                <w:szCs w:val="18"/>
                <w:lang w:val="ru-RU"/>
              </w:rPr>
              <w:t>Государственная поддержка отрасли культуры (мероприятия в рамках федерального проекта "Обеспечение качественно нового уровня развития инфраструктуры культуры", направленные на модернизацию региональных и муниципальных детских школ искусств по видам искусств)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F" w:rsidRPr="00945B14" w:rsidRDefault="00E2101F" w:rsidP="00E854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F" w:rsidRPr="004A35CD" w:rsidRDefault="00E2101F" w:rsidP="00F61C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МКОУ ДО «Жиздринская школа искусств»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F" w:rsidRDefault="00E2101F" w:rsidP="00F61C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бюджет, Областной бюджет</w:t>
            </w:r>
          </w:p>
          <w:p w:rsidR="00E2101F" w:rsidRPr="004A35CD" w:rsidRDefault="00E2101F" w:rsidP="00F61C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101F">
              <w:rPr>
                <w:rFonts w:ascii="Times New Roman" w:hAnsi="Times New Roman" w:cs="Times New Roman"/>
                <w:sz w:val="18"/>
                <w:szCs w:val="18"/>
              </w:rPr>
              <w:t>Бюджет МР «Жиздринский район»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F" w:rsidRPr="00945B14" w:rsidRDefault="00E2101F" w:rsidP="00E210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01F">
              <w:rPr>
                <w:rFonts w:ascii="Times New Roman" w:hAnsi="Times New Roman" w:cs="Times New Roman"/>
                <w:sz w:val="18"/>
                <w:szCs w:val="18"/>
              </w:rPr>
              <w:t>Федеральный проект "Обеспечение качественно нового уровня развития инфраструктуры культуры"</w:t>
            </w:r>
          </w:p>
        </w:tc>
      </w:tr>
      <w:tr w:rsidR="00E2101F" w:rsidRPr="003C5FDE" w:rsidTr="00AF67C9">
        <w:trPr>
          <w:trHeight w:val="298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A9" w:rsidRDefault="007A4DA9" w:rsidP="00D040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4DA9" w:rsidRPr="007A4DA9" w:rsidRDefault="007A4DA9" w:rsidP="007A4DA9">
            <w:pPr>
              <w:rPr>
                <w:lang w:val="ru-RU"/>
              </w:rPr>
            </w:pPr>
          </w:p>
          <w:p w:rsidR="007A4DA9" w:rsidRPr="007A4DA9" w:rsidRDefault="007A4DA9" w:rsidP="007A4DA9">
            <w:pPr>
              <w:rPr>
                <w:lang w:val="ru-RU"/>
              </w:rPr>
            </w:pPr>
          </w:p>
          <w:p w:rsidR="007A4DA9" w:rsidRDefault="007A4DA9" w:rsidP="007A4DA9">
            <w:pPr>
              <w:rPr>
                <w:lang w:val="ru-RU"/>
              </w:rPr>
            </w:pPr>
          </w:p>
          <w:p w:rsidR="00E2101F" w:rsidRPr="007A4DA9" w:rsidRDefault="007A4DA9" w:rsidP="007A4DA9">
            <w:pPr>
              <w:rPr>
                <w:sz w:val="18"/>
                <w:szCs w:val="18"/>
                <w:lang w:val="ru-RU"/>
              </w:rPr>
            </w:pPr>
            <w:r w:rsidRPr="007A4DA9">
              <w:rPr>
                <w:sz w:val="18"/>
                <w:szCs w:val="18"/>
                <w:lang w:val="ru-RU"/>
              </w:rPr>
              <w:t>1.10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F" w:rsidRPr="004A35CD" w:rsidRDefault="00E2101F" w:rsidP="00205207">
            <w:pPr>
              <w:spacing w:before="120" w:after="120"/>
              <w:rPr>
                <w:bCs/>
                <w:sz w:val="18"/>
                <w:szCs w:val="18"/>
                <w:lang w:val="ru-RU"/>
              </w:rPr>
            </w:pPr>
            <w:r w:rsidRPr="00E2101F">
              <w:rPr>
                <w:bCs/>
                <w:sz w:val="18"/>
                <w:szCs w:val="18"/>
                <w:lang w:val="ru-RU"/>
              </w:rPr>
              <w:t xml:space="preserve"> Государственная поддержка отрасли культуры (мероприятия в рамках федерального проекта "Обеспечение качественно нового уровня развития инфраструктуры культуры", направленные на создание и модернизацию учреждений культурно-досугового типа в сельской местности, включая строительство, реконструкцию и капитальный ремонт зданий)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F" w:rsidRPr="00945B14" w:rsidRDefault="00E2101F" w:rsidP="00E854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F" w:rsidRPr="004A35CD" w:rsidRDefault="00E2101F" w:rsidP="00F61C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ММБУККТ «Жиздринский РКДЦ»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F" w:rsidRDefault="00E2101F" w:rsidP="00E210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бюджет, Областной бюджет</w:t>
            </w:r>
          </w:p>
          <w:p w:rsidR="00E2101F" w:rsidRPr="004A35CD" w:rsidRDefault="00E2101F" w:rsidP="00E210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101F">
              <w:rPr>
                <w:rFonts w:ascii="Times New Roman" w:hAnsi="Times New Roman" w:cs="Times New Roman"/>
                <w:sz w:val="18"/>
                <w:szCs w:val="18"/>
              </w:rPr>
              <w:t>Бюджет МР «Жиздринский район»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1F" w:rsidRPr="00B16366" w:rsidRDefault="00E2101F" w:rsidP="00E210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366">
              <w:rPr>
                <w:rFonts w:ascii="Times New Roman" w:hAnsi="Times New Roman" w:cs="Times New Roman"/>
                <w:sz w:val="18"/>
                <w:szCs w:val="18"/>
              </w:rPr>
              <w:t>Национальный проект «Культура»</w:t>
            </w:r>
          </w:p>
          <w:p w:rsidR="00E2101F" w:rsidRPr="00945B14" w:rsidRDefault="00E2101F" w:rsidP="00E210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6366">
              <w:rPr>
                <w:rFonts w:ascii="Times New Roman" w:hAnsi="Times New Roman" w:cs="Times New Roman"/>
                <w:sz w:val="18"/>
                <w:szCs w:val="18"/>
              </w:rPr>
              <w:t>Региональный проект «Культурная среда»</w:t>
            </w:r>
          </w:p>
        </w:tc>
      </w:tr>
      <w:tr w:rsidR="0011277B" w:rsidRPr="003C5FDE" w:rsidTr="00AF67C9">
        <w:trPr>
          <w:trHeight w:val="2201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7B" w:rsidRPr="0011277B" w:rsidRDefault="0011277B" w:rsidP="007A4DA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1.11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7B" w:rsidRPr="0011277B" w:rsidRDefault="0011277B" w:rsidP="00205207">
            <w:pPr>
              <w:spacing w:before="120" w:after="120"/>
              <w:rPr>
                <w:bCs/>
                <w:sz w:val="18"/>
                <w:szCs w:val="18"/>
                <w:lang w:val="ru-RU"/>
              </w:rPr>
            </w:pPr>
            <w:r w:rsidRPr="0011277B">
              <w:rPr>
                <w:bCs/>
                <w:sz w:val="18"/>
                <w:szCs w:val="18"/>
                <w:lang w:val="ru-RU"/>
              </w:rPr>
              <w:t>Государственная поддержка отрасли культуры (мероприятия в рамках федерального проекта "Обеспечение качественно нового уровня развития инфраструктуры культуры")</w:t>
            </w:r>
            <w:r>
              <w:rPr>
                <w:bCs/>
                <w:sz w:val="18"/>
                <w:szCs w:val="18"/>
                <w:lang w:val="ru-RU"/>
              </w:rPr>
              <w:t xml:space="preserve"> </w:t>
            </w:r>
            <w:r w:rsidRPr="0011277B">
              <w:rPr>
                <w:color w:val="333333"/>
                <w:sz w:val="18"/>
                <w:szCs w:val="18"/>
                <w:lang w:val="ru-RU"/>
              </w:rPr>
              <w:t>Реконструкция и капитальный ремонт муниципальных музеев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7B" w:rsidRDefault="0011277B" w:rsidP="00B643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202</w:t>
            </w:r>
            <w:r w:rsidR="00B643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7B" w:rsidRDefault="0011277B" w:rsidP="0011277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МКУК «Жиздринский   музей»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7B" w:rsidRDefault="0011277B" w:rsidP="001127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бюджет, Областной бюджет</w:t>
            </w:r>
          </w:p>
          <w:p w:rsidR="0011277B" w:rsidRDefault="0011277B" w:rsidP="00AF67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101F">
              <w:rPr>
                <w:rFonts w:ascii="Times New Roman" w:hAnsi="Times New Roman" w:cs="Times New Roman"/>
                <w:sz w:val="18"/>
                <w:szCs w:val="18"/>
              </w:rPr>
              <w:t>Бюджет МР «Жиздринский район»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7B" w:rsidRPr="00B16366" w:rsidRDefault="0011277B" w:rsidP="001127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366">
              <w:rPr>
                <w:rFonts w:ascii="Times New Roman" w:hAnsi="Times New Roman" w:cs="Times New Roman"/>
                <w:sz w:val="18"/>
                <w:szCs w:val="18"/>
              </w:rPr>
              <w:t>Национальный проект «Культура»</w:t>
            </w:r>
          </w:p>
          <w:p w:rsidR="0011277B" w:rsidRPr="00B16366" w:rsidRDefault="0011277B" w:rsidP="0011277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6366">
              <w:rPr>
                <w:rFonts w:ascii="Times New Roman" w:hAnsi="Times New Roman" w:cs="Times New Roman"/>
                <w:sz w:val="18"/>
                <w:szCs w:val="18"/>
              </w:rPr>
              <w:t>Региональный проект «Культурная среда»</w:t>
            </w:r>
          </w:p>
        </w:tc>
      </w:tr>
      <w:tr w:rsidR="0011277B" w:rsidRPr="003C5FDE" w:rsidTr="001B117E">
        <w:trPr>
          <w:trHeight w:val="353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7B" w:rsidRPr="0011277B" w:rsidRDefault="0011277B" w:rsidP="007A4DA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1.12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7B" w:rsidRPr="00E2101F" w:rsidRDefault="0011277B" w:rsidP="00205207">
            <w:pPr>
              <w:spacing w:before="120" w:after="120"/>
              <w:rPr>
                <w:bCs/>
                <w:sz w:val="18"/>
                <w:szCs w:val="18"/>
                <w:lang w:val="ru-RU"/>
              </w:rPr>
            </w:pPr>
            <w:r w:rsidRPr="0011277B">
              <w:rPr>
                <w:bCs/>
                <w:sz w:val="18"/>
                <w:szCs w:val="18"/>
                <w:lang w:val="ru-RU"/>
              </w:rPr>
              <w:t>Государственная поддержка отрасли культуры (мероприятия в рамках федерального проекта "Обеспечение качественно нового уровня ра</w:t>
            </w:r>
            <w:r>
              <w:rPr>
                <w:bCs/>
                <w:sz w:val="18"/>
                <w:szCs w:val="18"/>
                <w:lang w:val="ru-RU"/>
              </w:rPr>
              <w:t xml:space="preserve">звития инфраструктуры культуры") </w:t>
            </w:r>
            <w:r>
              <w:rPr>
                <w:color w:val="333333"/>
                <w:sz w:val="18"/>
                <w:szCs w:val="18"/>
                <w:lang w:val="ru-RU"/>
              </w:rPr>
              <w:t>Техническое оснащение  муниципальных музеев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7B" w:rsidRDefault="0011277B" w:rsidP="00B623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7B" w:rsidRDefault="0011277B" w:rsidP="00B6230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МКУК «Жиздринский   музей»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7B" w:rsidRDefault="0011277B" w:rsidP="00B62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бюджет, Областной бюджет</w:t>
            </w:r>
          </w:p>
          <w:p w:rsidR="0011277B" w:rsidRDefault="0011277B" w:rsidP="00AF67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101F">
              <w:rPr>
                <w:rFonts w:ascii="Times New Roman" w:hAnsi="Times New Roman" w:cs="Times New Roman"/>
                <w:sz w:val="18"/>
                <w:szCs w:val="18"/>
              </w:rPr>
              <w:t>Бюджет МР «Жиздринский район»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7B" w:rsidRPr="00B16366" w:rsidRDefault="0011277B" w:rsidP="00B62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6366">
              <w:rPr>
                <w:rFonts w:ascii="Times New Roman" w:hAnsi="Times New Roman" w:cs="Times New Roman"/>
                <w:sz w:val="18"/>
                <w:szCs w:val="18"/>
              </w:rPr>
              <w:t>Национальный проект «Культура»</w:t>
            </w:r>
          </w:p>
          <w:p w:rsidR="0011277B" w:rsidRPr="00B16366" w:rsidRDefault="0011277B" w:rsidP="00B6230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16366">
              <w:rPr>
                <w:rFonts w:ascii="Times New Roman" w:hAnsi="Times New Roman" w:cs="Times New Roman"/>
                <w:sz w:val="18"/>
                <w:szCs w:val="18"/>
              </w:rPr>
              <w:t>Региональный проект «Культурная среда»</w:t>
            </w:r>
          </w:p>
        </w:tc>
      </w:tr>
      <w:tr w:rsidR="007F4AF0" w:rsidRPr="004A35CD" w:rsidTr="00AF67C9">
        <w:trPr>
          <w:trHeight w:val="2635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6D6892" w:rsidRDefault="007F4AF0" w:rsidP="00F61C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6892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6D6892" w:rsidRDefault="007F4AF0" w:rsidP="00205207">
            <w:pPr>
              <w:spacing w:before="120" w:after="120"/>
              <w:rPr>
                <w:b/>
                <w:bCs/>
                <w:sz w:val="18"/>
                <w:szCs w:val="18"/>
                <w:lang w:val="ru-RU"/>
              </w:rPr>
            </w:pPr>
            <w:r w:rsidRPr="006D6892">
              <w:rPr>
                <w:b/>
                <w:color w:val="333333"/>
                <w:sz w:val="18"/>
                <w:szCs w:val="18"/>
                <w:lang w:val="ru-RU"/>
              </w:rPr>
              <w:t>Основное мероприятие "Организационное и материально-техническое обеспечение подготовки и проведения мероприятий по празднованию 75-й годовщины Победы в Великой Отечественной войне"</w:t>
            </w:r>
            <w:r w:rsidRPr="006D6892">
              <w:rPr>
                <w:b/>
                <w:color w:val="333333"/>
                <w:sz w:val="18"/>
                <w:szCs w:val="18"/>
              </w:rPr>
              <w:t>      </w:t>
            </w:r>
            <w:r w:rsidRPr="006D6892">
              <w:rPr>
                <w:b/>
                <w:color w:val="333333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6D6892" w:rsidRDefault="007F4AF0" w:rsidP="00F61C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6892">
              <w:rPr>
                <w:rFonts w:ascii="Times New Roman" w:hAnsi="Times New Roman" w:cs="Times New Roman"/>
                <w:b/>
                <w:sz w:val="16"/>
                <w:szCs w:val="16"/>
              </w:rPr>
              <w:t>2019-2024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6D6892" w:rsidRDefault="007F4AF0" w:rsidP="0020520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6892">
              <w:rPr>
                <w:rFonts w:ascii="Times New Roman" w:hAnsi="Times New Roman" w:cs="Times New Roman"/>
                <w:b/>
                <w:sz w:val="16"/>
                <w:szCs w:val="16"/>
              </w:rPr>
              <w:t>ММ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</w:t>
            </w:r>
            <w:r w:rsidRPr="006D6892">
              <w:rPr>
                <w:rFonts w:ascii="Times New Roman" w:hAnsi="Times New Roman" w:cs="Times New Roman"/>
                <w:b/>
                <w:sz w:val="16"/>
                <w:szCs w:val="16"/>
              </w:rPr>
              <w:t>УК КТ «Жиздринский РКДЦ»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6D6892" w:rsidRDefault="007F4AF0" w:rsidP="00F61C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6892">
              <w:rPr>
                <w:rFonts w:ascii="Times New Roman" w:hAnsi="Times New Roman" w:cs="Times New Roman"/>
                <w:b/>
                <w:sz w:val="16"/>
                <w:szCs w:val="16"/>
              </w:rPr>
              <w:t>Областной бюджет,</w:t>
            </w:r>
          </w:p>
          <w:p w:rsidR="007F4AF0" w:rsidRPr="006D6892" w:rsidRDefault="007F4AF0" w:rsidP="00F61C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6892">
              <w:rPr>
                <w:rFonts w:ascii="Times New Roman" w:hAnsi="Times New Roman" w:cs="Times New Roman"/>
                <w:b/>
                <w:sz w:val="16"/>
                <w:szCs w:val="16"/>
              </w:rPr>
              <w:t>Бюджет МР «Жиздринский район»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6D6892" w:rsidRDefault="007F4AF0" w:rsidP="00F61C6B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6892">
              <w:rPr>
                <w:rFonts w:ascii="Times New Roman" w:hAnsi="Times New Roman" w:cs="Times New Roman"/>
                <w:b/>
                <w:sz w:val="16"/>
                <w:szCs w:val="16"/>
              </w:rPr>
              <w:t>нет</w:t>
            </w:r>
          </w:p>
        </w:tc>
      </w:tr>
      <w:tr w:rsidR="007F4AF0" w:rsidRPr="004A35CD" w:rsidTr="00AF67C9">
        <w:trPr>
          <w:trHeight w:val="1910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6D6892" w:rsidRDefault="007F4AF0" w:rsidP="00F61C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6892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22.1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6D6892" w:rsidRDefault="007F4AF0" w:rsidP="00205207">
            <w:pPr>
              <w:spacing w:before="120" w:after="120"/>
              <w:rPr>
                <w:color w:val="333333"/>
                <w:sz w:val="18"/>
                <w:szCs w:val="18"/>
                <w:lang w:val="ru-RU"/>
              </w:rPr>
            </w:pPr>
            <w:r w:rsidRPr="006D6892">
              <w:rPr>
                <w:color w:val="333333"/>
                <w:sz w:val="18"/>
                <w:szCs w:val="18"/>
                <w:lang w:val="ru-RU"/>
              </w:rPr>
              <w:t>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BB12F8" w:rsidRDefault="007F4AF0" w:rsidP="00F61C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12F8">
              <w:rPr>
                <w:rFonts w:ascii="Times New Roman" w:hAnsi="Times New Roman" w:cs="Times New Roman"/>
                <w:sz w:val="16"/>
                <w:szCs w:val="16"/>
              </w:rPr>
              <w:t>2019-2024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BB12F8" w:rsidRDefault="007F4AF0" w:rsidP="00F61C6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12F8">
              <w:rPr>
                <w:rFonts w:ascii="Times New Roman" w:hAnsi="Times New Roman" w:cs="Times New Roman"/>
                <w:sz w:val="16"/>
                <w:szCs w:val="16"/>
              </w:rPr>
              <w:t>ММБУК КТ «Жиздринский РКДЦ»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BB12F8" w:rsidRDefault="007F4AF0" w:rsidP="00F61C6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B12F8">
              <w:rPr>
                <w:rFonts w:ascii="Times New Roman" w:hAnsi="Times New Roman" w:cs="Times New Roman"/>
                <w:sz w:val="16"/>
                <w:szCs w:val="16"/>
              </w:rPr>
              <w:t>Областной бюджет,</w:t>
            </w:r>
          </w:p>
          <w:p w:rsidR="007F4AF0" w:rsidRPr="00BB12F8" w:rsidRDefault="007F4AF0" w:rsidP="00F61C6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B12F8">
              <w:rPr>
                <w:rFonts w:ascii="Times New Roman" w:hAnsi="Times New Roman" w:cs="Times New Roman"/>
                <w:sz w:val="16"/>
                <w:szCs w:val="16"/>
              </w:rPr>
              <w:t>Бюджет МР «Жиздринский район»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945B14" w:rsidRDefault="007F4AF0" w:rsidP="00F61C6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7F4AF0" w:rsidRDefault="007F4AF0" w:rsidP="001B117E">
      <w:pPr>
        <w:pStyle w:val="ConsPlusNormal"/>
        <w:suppressAutoHyphens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F4AF0" w:rsidRDefault="007F4AF0" w:rsidP="001B117E">
      <w:pPr>
        <w:pStyle w:val="ConsPlusNormal"/>
        <w:suppressAutoHyphens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F67C9" w:rsidRDefault="00AF67C9" w:rsidP="001B117E">
      <w:pPr>
        <w:pStyle w:val="ConsPlusNormal"/>
        <w:suppressAutoHyphens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F67C9" w:rsidRDefault="00AF67C9" w:rsidP="001B117E">
      <w:pPr>
        <w:pStyle w:val="ConsPlusNormal"/>
        <w:suppressAutoHyphens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F67C9" w:rsidRDefault="00AF67C9" w:rsidP="001B117E">
      <w:pPr>
        <w:pStyle w:val="ConsPlusNormal"/>
        <w:suppressAutoHyphens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F4AF0" w:rsidRPr="001A529A" w:rsidRDefault="007F4AF0" w:rsidP="001B117E">
      <w:pPr>
        <w:pStyle w:val="ConsPlusNormal"/>
        <w:suppressAutoHyphens w:val="0"/>
        <w:autoSpaceDN w:val="0"/>
        <w:adjustRightInd w:val="0"/>
        <w:ind w:left="1074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29A">
        <w:rPr>
          <w:rFonts w:ascii="Times New Roman" w:hAnsi="Times New Roman" w:cs="Times New Roman"/>
          <w:b/>
          <w:bCs/>
          <w:sz w:val="24"/>
          <w:szCs w:val="24"/>
        </w:rPr>
        <w:lastRenderedPageBreak/>
        <w:t>6.3. Подпрограмма «Ф</w:t>
      </w:r>
      <w:r w:rsidRPr="001A529A">
        <w:rPr>
          <w:rFonts w:ascii="Times New Roman" w:hAnsi="Times New Roman" w:cs="Times New Roman"/>
          <w:b/>
          <w:sz w:val="24"/>
          <w:szCs w:val="24"/>
        </w:rPr>
        <w:t>ормирование и содержания архивных фондов и оказание информационных услуг»</w:t>
      </w:r>
    </w:p>
    <w:p w:rsidR="007F4AF0" w:rsidRPr="001A529A" w:rsidRDefault="007F4AF0" w:rsidP="001B117E">
      <w:pPr>
        <w:spacing w:after="120"/>
        <w:jc w:val="center"/>
        <w:rPr>
          <w:b/>
          <w:bCs/>
          <w:sz w:val="24"/>
          <w:szCs w:val="24"/>
          <w:lang w:val="ru-RU"/>
        </w:rPr>
      </w:pPr>
    </w:p>
    <w:p w:rsidR="007F4AF0" w:rsidRPr="002E5CD6" w:rsidRDefault="007F4AF0" w:rsidP="001B117E">
      <w:pPr>
        <w:autoSpaceDE w:val="0"/>
        <w:spacing w:after="120"/>
        <w:jc w:val="center"/>
        <w:rPr>
          <w:b/>
          <w:sz w:val="22"/>
          <w:szCs w:val="22"/>
          <w:lang w:val="ru-RU"/>
        </w:rPr>
      </w:pPr>
      <w:r w:rsidRPr="002E5CD6">
        <w:rPr>
          <w:b/>
          <w:sz w:val="22"/>
          <w:szCs w:val="22"/>
        </w:rPr>
        <w:t>ПАСПОРТ</w:t>
      </w:r>
      <w:r w:rsidRPr="002E5CD6">
        <w:rPr>
          <w:b/>
          <w:sz w:val="22"/>
          <w:szCs w:val="22"/>
          <w:lang w:val="ru-RU"/>
        </w:rPr>
        <w:br/>
        <w:t>ПОДПРОГРАММЫ</w:t>
      </w:r>
    </w:p>
    <w:tbl>
      <w:tblPr>
        <w:tblW w:w="9571" w:type="dxa"/>
        <w:jc w:val="center"/>
        <w:tblLayout w:type="fixed"/>
        <w:tblLook w:val="00A0"/>
      </w:tblPr>
      <w:tblGrid>
        <w:gridCol w:w="3549"/>
        <w:gridCol w:w="954"/>
        <w:gridCol w:w="850"/>
        <w:gridCol w:w="851"/>
        <w:gridCol w:w="851"/>
        <w:gridCol w:w="851"/>
        <w:gridCol w:w="850"/>
        <w:gridCol w:w="815"/>
      </w:tblGrid>
      <w:tr w:rsidR="007F4AF0" w:rsidRPr="003C5FDE" w:rsidTr="001B117E">
        <w:trPr>
          <w:jc w:val="center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7F4AF0" w:rsidRPr="002E5CD6" w:rsidRDefault="007F4AF0" w:rsidP="001B117E">
            <w:pPr>
              <w:tabs>
                <w:tab w:val="left" w:pos="284"/>
              </w:tabs>
              <w:autoSpaceDE w:val="0"/>
              <w:snapToGrid w:val="0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1.</w:t>
            </w:r>
            <w:r w:rsidRPr="002E5CD6">
              <w:rPr>
                <w:sz w:val="22"/>
                <w:szCs w:val="22"/>
              </w:rPr>
              <w:t>Соисполнитель муниципальной программы</w:t>
            </w:r>
          </w:p>
        </w:tc>
        <w:tc>
          <w:tcPr>
            <w:tcW w:w="60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AF0" w:rsidRPr="00E05557" w:rsidRDefault="007F4AF0" w:rsidP="001B117E">
            <w:pPr>
              <w:autoSpaceDE w:val="0"/>
              <w:snapToGrid w:val="0"/>
              <w:spacing w:before="120" w:after="120"/>
              <w:rPr>
                <w:sz w:val="22"/>
                <w:szCs w:val="22"/>
                <w:lang w:val="ru-RU"/>
              </w:rPr>
            </w:pPr>
            <w:r w:rsidRPr="00E05557">
              <w:rPr>
                <w:sz w:val="22"/>
                <w:szCs w:val="22"/>
                <w:lang w:val="ru-RU"/>
              </w:rPr>
              <w:t>Отдел культуры администрации МР «Жиздринский район»</w:t>
            </w:r>
          </w:p>
        </w:tc>
      </w:tr>
      <w:tr w:rsidR="007F4AF0" w:rsidRPr="003C5FDE" w:rsidTr="001B117E">
        <w:trPr>
          <w:jc w:val="center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7F4AF0" w:rsidRPr="001E3E3A" w:rsidRDefault="007F4AF0" w:rsidP="001B117E">
            <w:pPr>
              <w:pStyle w:val="1"/>
              <w:tabs>
                <w:tab w:val="left" w:pos="284"/>
              </w:tabs>
              <w:autoSpaceDE w:val="0"/>
              <w:snapToGrid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1E3E3A">
              <w:rPr>
                <w:sz w:val="22"/>
                <w:szCs w:val="22"/>
              </w:rPr>
              <w:t>Участники подпрограммы</w:t>
            </w:r>
          </w:p>
        </w:tc>
        <w:tc>
          <w:tcPr>
            <w:tcW w:w="60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AF0" w:rsidRPr="001E3E3A" w:rsidRDefault="007F4AF0" w:rsidP="001B117E">
            <w:pPr>
              <w:autoSpaceDE w:val="0"/>
              <w:snapToGrid w:val="0"/>
              <w:rPr>
                <w:sz w:val="22"/>
                <w:szCs w:val="22"/>
                <w:lang w:val="ru-RU"/>
              </w:rPr>
            </w:pPr>
            <w:r w:rsidRPr="001E3E3A">
              <w:rPr>
                <w:sz w:val="22"/>
                <w:szCs w:val="22"/>
                <w:lang w:val="ru-RU"/>
              </w:rPr>
              <w:t>Отдел кадровой, правовой, архивной работы администрации МР «Жиздринский район»</w:t>
            </w:r>
          </w:p>
        </w:tc>
      </w:tr>
      <w:tr w:rsidR="007F4AF0" w:rsidRPr="003C5FDE" w:rsidTr="001B117E">
        <w:trPr>
          <w:jc w:val="center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7F4AF0" w:rsidRPr="001E3E3A" w:rsidRDefault="007F4AF0" w:rsidP="001B117E">
            <w:pPr>
              <w:pStyle w:val="1"/>
              <w:tabs>
                <w:tab w:val="left" w:pos="284"/>
              </w:tabs>
              <w:autoSpaceDE w:val="0"/>
              <w:snapToGrid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1E3E3A">
              <w:rPr>
                <w:sz w:val="22"/>
                <w:szCs w:val="22"/>
              </w:rPr>
              <w:t>Цели подпрограммы</w:t>
            </w:r>
          </w:p>
        </w:tc>
        <w:tc>
          <w:tcPr>
            <w:tcW w:w="60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AF0" w:rsidRPr="001E3E3A" w:rsidRDefault="007F4AF0" w:rsidP="001B117E">
            <w:pPr>
              <w:spacing w:before="120" w:after="120"/>
              <w:rPr>
                <w:sz w:val="22"/>
                <w:szCs w:val="22"/>
                <w:lang w:val="ru-RU"/>
              </w:rPr>
            </w:pPr>
            <w:r w:rsidRPr="001E3E3A">
              <w:rPr>
                <w:sz w:val="22"/>
                <w:szCs w:val="22"/>
                <w:lang w:val="ru-RU"/>
              </w:rPr>
              <w:t xml:space="preserve">Обеспечение сохранности архивного фонда Жиздринского района </w:t>
            </w:r>
          </w:p>
        </w:tc>
      </w:tr>
      <w:tr w:rsidR="007F4AF0" w:rsidRPr="003C5FDE" w:rsidTr="001B117E">
        <w:trPr>
          <w:jc w:val="center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7F4AF0" w:rsidRPr="001E3E3A" w:rsidRDefault="007F4AF0" w:rsidP="001B117E">
            <w:pPr>
              <w:pStyle w:val="1"/>
              <w:tabs>
                <w:tab w:val="left" w:pos="284"/>
              </w:tabs>
              <w:autoSpaceDE w:val="0"/>
              <w:snapToGrid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Pr="001E3E3A">
              <w:rPr>
                <w:sz w:val="22"/>
                <w:szCs w:val="22"/>
              </w:rPr>
              <w:t>Задачи подпрограммы</w:t>
            </w:r>
          </w:p>
        </w:tc>
        <w:tc>
          <w:tcPr>
            <w:tcW w:w="60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AF0" w:rsidRPr="00E05557" w:rsidRDefault="007F4AF0" w:rsidP="001B117E">
            <w:pPr>
              <w:pStyle w:val="ConsPlusTitle"/>
              <w:widowControl w:val="0"/>
              <w:suppressAutoHyphens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Хранение, комплектование, учет и использование</w:t>
            </w:r>
            <w:r w:rsidRPr="00E0555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архивных документов </w:t>
            </w:r>
          </w:p>
          <w:p w:rsidR="007F4AF0" w:rsidRPr="001E3E3A" w:rsidRDefault="007F4AF0" w:rsidP="001B117E">
            <w:pPr>
              <w:autoSpaceDE w:val="0"/>
              <w:snapToGrid w:val="0"/>
              <w:rPr>
                <w:sz w:val="22"/>
                <w:szCs w:val="22"/>
                <w:lang w:val="ru-RU"/>
              </w:rPr>
            </w:pPr>
          </w:p>
        </w:tc>
      </w:tr>
      <w:tr w:rsidR="007F4AF0" w:rsidRPr="003C5FDE" w:rsidTr="001B117E">
        <w:trPr>
          <w:trHeight w:val="431"/>
          <w:jc w:val="center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7F4AF0" w:rsidRPr="001E3E3A" w:rsidRDefault="007F4AF0" w:rsidP="001B117E">
            <w:pPr>
              <w:pStyle w:val="1"/>
              <w:tabs>
                <w:tab w:val="left" w:pos="284"/>
              </w:tabs>
              <w:autoSpaceDE w:val="0"/>
              <w:snapToGrid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 w:rsidRPr="001E3E3A">
              <w:rPr>
                <w:sz w:val="22"/>
                <w:szCs w:val="22"/>
              </w:rPr>
              <w:t>Перечень основных мероприятий</w:t>
            </w:r>
          </w:p>
        </w:tc>
        <w:tc>
          <w:tcPr>
            <w:tcW w:w="60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AF0" w:rsidRPr="00E05557" w:rsidRDefault="007F4AF0" w:rsidP="001B117E">
            <w:pPr>
              <w:spacing w:before="120" w:after="120"/>
              <w:rPr>
                <w:sz w:val="22"/>
                <w:szCs w:val="22"/>
                <w:lang w:val="ru-RU"/>
              </w:rPr>
            </w:pPr>
            <w:r w:rsidRPr="00E05557">
              <w:rPr>
                <w:sz w:val="22"/>
                <w:szCs w:val="22"/>
                <w:lang w:val="ru-RU"/>
              </w:rPr>
              <w:t>Формирование и содержание архивных фондов и оказание информационных услуг</w:t>
            </w:r>
          </w:p>
        </w:tc>
      </w:tr>
      <w:tr w:rsidR="007F4AF0" w:rsidRPr="003C5FDE" w:rsidTr="001B117E">
        <w:trPr>
          <w:trHeight w:val="431"/>
          <w:jc w:val="center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7F4AF0" w:rsidRDefault="007F4AF0" w:rsidP="001B117E">
            <w:pPr>
              <w:pStyle w:val="1"/>
              <w:tabs>
                <w:tab w:val="left" w:pos="284"/>
              </w:tabs>
              <w:autoSpaceDE w:val="0"/>
              <w:snapToGrid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Показатели подпрограммы</w:t>
            </w:r>
          </w:p>
        </w:tc>
        <w:tc>
          <w:tcPr>
            <w:tcW w:w="60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AF0" w:rsidRPr="00945B14" w:rsidRDefault="007F4AF0" w:rsidP="001B117E">
            <w:pPr>
              <w:pStyle w:val="ConsPlusNormal"/>
              <w:suppressAutoHyphens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sz w:val="20"/>
                <w:szCs w:val="20"/>
              </w:rPr>
              <w:t>Количество пользователей архивной информацией;</w:t>
            </w:r>
          </w:p>
          <w:p w:rsidR="007F4AF0" w:rsidRPr="00945B14" w:rsidRDefault="007F4AF0" w:rsidP="001B117E">
            <w:pPr>
              <w:pStyle w:val="ConsPlusNormal"/>
              <w:suppressAutoHyphens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sz w:val="20"/>
                <w:szCs w:val="20"/>
              </w:rPr>
              <w:t>Количество принятых в архив единиц хранения архивных документов</w:t>
            </w:r>
          </w:p>
          <w:p w:rsidR="007F4AF0" w:rsidRPr="00945B14" w:rsidRDefault="007F4AF0" w:rsidP="001B117E">
            <w:pPr>
              <w:pStyle w:val="ConsPlusNormal"/>
              <w:suppressAutoHyphens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4AF0" w:rsidRPr="00A655E4" w:rsidTr="001B117E">
        <w:trPr>
          <w:trHeight w:val="387"/>
          <w:jc w:val="center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7F4AF0" w:rsidRPr="001E3E3A" w:rsidRDefault="007F4AF0" w:rsidP="001B117E">
            <w:pPr>
              <w:pStyle w:val="1"/>
              <w:tabs>
                <w:tab w:val="left" w:pos="284"/>
              </w:tabs>
              <w:autoSpaceDE w:val="0"/>
              <w:snapToGrid w:val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  <w:r w:rsidRPr="001E3E3A">
              <w:rPr>
                <w:sz w:val="22"/>
                <w:szCs w:val="22"/>
              </w:rPr>
              <w:t xml:space="preserve">Сроки </w:t>
            </w:r>
            <w:r>
              <w:rPr>
                <w:sz w:val="22"/>
                <w:szCs w:val="22"/>
              </w:rPr>
              <w:t xml:space="preserve">и этапы </w:t>
            </w:r>
            <w:r w:rsidRPr="001E3E3A">
              <w:rPr>
                <w:sz w:val="22"/>
                <w:szCs w:val="22"/>
              </w:rPr>
              <w:t>реализации подпрограммы</w:t>
            </w:r>
          </w:p>
        </w:tc>
        <w:tc>
          <w:tcPr>
            <w:tcW w:w="60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4AF0" w:rsidRPr="001E3E3A" w:rsidRDefault="007F4AF0" w:rsidP="001B117E">
            <w:pPr>
              <w:pStyle w:val="1"/>
              <w:snapToGrid w:val="0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2019– 2024</w:t>
            </w:r>
            <w:r w:rsidRPr="001E3E3A">
              <w:rPr>
                <w:sz w:val="22"/>
                <w:szCs w:val="22"/>
              </w:rPr>
              <w:t xml:space="preserve"> годы</w:t>
            </w:r>
          </w:p>
        </w:tc>
      </w:tr>
      <w:tr w:rsidR="007F4AF0" w:rsidRPr="003C5FDE" w:rsidTr="001A395F">
        <w:trPr>
          <w:trHeight w:val="489"/>
          <w:jc w:val="center"/>
        </w:trPr>
        <w:tc>
          <w:tcPr>
            <w:tcW w:w="354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noWrap/>
            <w:vAlign w:val="center"/>
          </w:tcPr>
          <w:p w:rsidR="007F4AF0" w:rsidRPr="001E3E3A" w:rsidRDefault="007F4AF0" w:rsidP="001B117E">
            <w:pPr>
              <w:pStyle w:val="1"/>
              <w:tabs>
                <w:tab w:val="left" w:pos="284"/>
              </w:tabs>
              <w:autoSpaceDE w:val="0"/>
              <w:snapToGrid w:val="0"/>
              <w:spacing w:line="276" w:lineRule="auto"/>
              <w:ind w:left="0"/>
              <w:rPr>
                <w:sz w:val="22"/>
                <w:szCs w:val="22"/>
              </w:rPr>
            </w:pPr>
            <w:r w:rsidRPr="00F62AD6">
              <w:rPr>
                <w:sz w:val="22"/>
                <w:szCs w:val="22"/>
              </w:rPr>
              <w:t>8. Объемы финансирования подпрограммы за счет бюджетных ассигнований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7F4AF0" w:rsidRPr="00E6502F" w:rsidRDefault="007F4AF0" w:rsidP="001B11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502F">
              <w:rPr>
                <w:sz w:val="22"/>
                <w:szCs w:val="22"/>
              </w:rPr>
              <w:t>Всего</w:t>
            </w:r>
          </w:p>
          <w:p w:rsidR="007F4AF0" w:rsidRPr="003A2F85" w:rsidRDefault="007F4AF0" w:rsidP="001B11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E6502F">
              <w:rPr>
                <w:sz w:val="22"/>
                <w:szCs w:val="22"/>
              </w:rPr>
              <w:t>(тыс. руб.)</w:t>
            </w:r>
          </w:p>
          <w:p w:rsidR="007F4AF0" w:rsidRPr="003A2F85" w:rsidRDefault="007F4AF0" w:rsidP="001B11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06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4AF0" w:rsidRPr="003A2F85" w:rsidRDefault="007F4AF0" w:rsidP="001B11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том числе по годам</w:t>
            </w:r>
          </w:p>
        </w:tc>
      </w:tr>
      <w:tr w:rsidR="007F4AF0" w:rsidRPr="00AE1E43" w:rsidTr="001A395F">
        <w:trPr>
          <w:trHeight w:val="370"/>
          <w:jc w:val="center"/>
        </w:trPr>
        <w:tc>
          <w:tcPr>
            <w:tcW w:w="354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7F4AF0" w:rsidRPr="00F62AD6" w:rsidRDefault="007F4AF0" w:rsidP="001B117E">
            <w:pPr>
              <w:pStyle w:val="1"/>
              <w:tabs>
                <w:tab w:val="left" w:pos="284"/>
              </w:tabs>
              <w:autoSpaceDE w:val="0"/>
              <w:snapToGrid w:val="0"/>
              <w:spacing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F4AF0" w:rsidRPr="001E3E3A" w:rsidRDefault="007F4AF0" w:rsidP="001B117E">
            <w:pPr>
              <w:spacing w:after="120"/>
              <w:jc w:val="both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4AF0" w:rsidRPr="001E3E3A" w:rsidRDefault="007F4AF0" w:rsidP="001B117E">
            <w:pPr>
              <w:spacing w:after="120"/>
              <w:jc w:val="both"/>
              <w:rPr>
                <w:b/>
                <w:bCs/>
                <w:sz w:val="22"/>
                <w:szCs w:val="22"/>
                <w:lang w:val="ru-RU"/>
              </w:rPr>
            </w:pPr>
            <w:r w:rsidRPr="0098616B">
              <w:rPr>
                <w:sz w:val="22"/>
                <w:szCs w:val="22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4AF0" w:rsidRPr="003A2F85" w:rsidRDefault="007F4AF0" w:rsidP="001B11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4AF0" w:rsidRPr="00201FAE" w:rsidRDefault="007F4AF0" w:rsidP="001B117E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  <w:lang w:val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4AF0" w:rsidRPr="003A2F85" w:rsidRDefault="007F4AF0" w:rsidP="001B11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4AF0" w:rsidRPr="00201FAE" w:rsidRDefault="007F4AF0" w:rsidP="001B117E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AF0" w:rsidRPr="003A2F85" w:rsidRDefault="007F4AF0" w:rsidP="001B117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2024</w:t>
            </w:r>
          </w:p>
        </w:tc>
      </w:tr>
      <w:tr w:rsidR="00B16366" w:rsidRPr="00AE1E43" w:rsidTr="001A395F">
        <w:trPr>
          <w:trHeight w:val="90"/>
          <w:jc w:val="center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B16366" w:rsidRPr="00945B14" w:rsidRDefault="00B16366" w:rsidP="001B117E">
            <w:pPr>
              <w:pStyle w:val="ConsPlusNormal"/>
              <w:spacing w:after="12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sz w:val="20"/>
                <w:szCs w:val="20"/>
              </w:rPr>
              <w:t>Всего (тыс. руб.)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16366" w:rsidRPr="009316CD" w:rsidRDefault="00B643ED" w:rsidP="00B643ED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4057</w:t>
            </w:r>
            <w:r w:rsidR="00B16366" w:rsidRPr="009316CD">
              <w:rPr>
                <w:b/>
                <w:sz w:val="18"/>
                <w:szCs w:val="18"/>
                <w:lang w:val="ru-RU"/>
              </w:rPr>
              <w:t>,</w:t>
            </w:r>
            <w:r>
              <w:rPr>
                <w:b/>
                <w:sz w:val="18"/>
                <w:szCs w:val="18"/>
                <w:lang w:val="ru-RU"/>
              </w:rPr>
              <w:t>489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6366" w:rsidRPr="009316CD" w:rsidRDefault="00B16366" w:rsidP="00B62307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316CD">
              <w:rPr>
                <w:b/>
                <w:sz w:val="18"/>
                <w:szCs w:val="18"/>
                <w:lang w:val="ru-RU"/>
              </w:rPr>
              <w:t>608,190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6366" w:rsidRPr="009316CD" w:rsidRDefault="00B16366" w:rsidP="00B62307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316CD">
              <w:rPr>
                <w:b/>
                <w:sz w:val="18"/>
                <w:szCs w:val="18"/>
                <w:lang w:val="ru-RU"/>
              </w:rPr>
              <w:t>639,176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6366" w:rsidRPr="009316CD" w:rsidRDefault="00B16366" w:rsidP="00B62307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316CD">
              <w:rPr>
                <w:b/>
                <w:sz w:val="18"/>
                <w:szCs w:val="18"/>
                <w:lang w:val="ru-RU"/>
              </w:rPr>
              <w:t>6</w:t>
            </w:r>
            <w:r>
              <w:rPr>
                <w:b/>
                <w:sz w:val="18"/>
                <w:szCs w:val="18"/>
                <w:lang w:val="ru-RU"/>
              </w:rPr>
              <w:t>68</w:t>
            </w:r>
            <w:r w:rsidRPr="009316CD">
              <w:rPr>
                <w:b/>
                <w:sz w:val="18"/>
                <w:szCs w:val="18"/>
                <w:lang w:val="ru-RU"/>
              </w:rPr>
              <w:t>,</w:t>
            </w:r>
            <w:r>
              <w:rPr>
                <w:b/>
                <w:sz w:val="18"/>
                <w:szCs w:val="18"/>
                <w:lang w:val="ru-RU"/>
              </w:rPr>
              <w:t>293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6366" w:rsidRPr="009316CD" w:rsidRDefault="00B16366" w:rsidP="00B62307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316CD">
              <w:rPr>
                <w:b/>
                <w:sz w:val="18"/>
                <w:szCs w:val="18"/>
                <w:lang w:val="ru-RU"/>
              </w:rPr>
              <w:t>6</w:t>
            </w:r>
            <w:r>
              <w:rPr>
                <w:b/>
                <w:sz w:val="18"/>
                <w:szCs w:val="18"/>
                <w:lang w:val="ru-RU"/>
              </w:rPr>
              <w:t>74</w:t>
            </w:r>
            <w:r w:rsidRPr="009316CD">
              <w:rPr>
                <w:b/>
                <w:sz w:val="18"/>
                <w:szCs w:val="18"/>
                <w:lang w:val="ru-RU"/>
              </w:rPr>
              <w:t>,</w:t>
            </w:r>
            <w:r>
              <w:rPr>
                <w:b/>
                <w:sz w:val="18"/>
                <w:szCs w:val="18"/>
                <w:lang w:val="ru-RU"/>
              </w:rPr>
              <w:t>826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6366" w:rsidRPr="009316CD" w:rsidRDefault="00B643ED" w:rsidP="00B643ED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733</w:t>
            </w:r>
            <w:r w:rsidR="00B16366" w:rsidRPr="009316CD">
              <w:rPr>
                <w:b/>
                <w:sz w:val="18"/>
                <w:szCs w:val="18"/>
                <w:lang w:val="ru-RU"/>
              </w:rPr>
              <w:t>,</w:t>
            </w:r>
            <w:r>
              <w:rPr>
                <w:b/>
                <w:sz w:val="18"/>
                <w:szCs w:val="18"/>
                <w:lang w:val="ru-RU"/>
              </w:rPr>
              <w:t>502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6366" w:rsidRPr="009316CD" w:rsidRDefault="00B643ED" w:rsidP="00B62307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733</w:t>
            </w:r>
            <w:r w:rsidRPr="009316CD">
              <w:rPr>
                <w:b/>
                <w:sz w:val="18"/>
                <w:szCs w:val="18"/>
                <w:lang w:val="ru-RU"/>
              </w:rPr>
              <w:t>,</w:t>
            </w:r>
            <w:r>
              <w:rPr>
                <w:b/>
                <w:sz w:val="18"/>
                <w:szCs w:val="18"/>
                <w:lang w:val="ru-RU"/>
              </w:rPr>
              <w:t>502</w:t>
            </w:r>
          </w:p>
        </w:tc>
      </w:tr>
      <w:tr w:rsidR="007F4AF0" w:rsidRPr="00AE1E43" w:rsidTr="001A395F">
        <w:trPr>
          <w:trHeight w:val="90"/>
          <w:jc w:val="center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7F4AF0" w:rsidRPr="00945B14" w:rsidRDefault="007F4AF0" w:rsidP="001B117E">
            <w:pPr>
              <w:pStyle w:val="ConsPlusNormal"/>
              <w:spacing w:after="12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F4AF0" w:rsidRPr="00E46B6F" w:rsidRDefault="007F4AF0" w:rsidP="00F61C6B">
            <w:pPr>
              <w:spacing w:after="120"/>
              <w:jc w:val="both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4AF0" w:rsidRPr="00E46B6F" w:rsidRDefault="007F4AF0" w:rsidP="00F61C6B">
            <w:pPr>
              <w:spacing w:after="120"/>
              <w:jc w:val="both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4AF0" w:rsidRPr="00E46B6F" w:rsidRDefault="007F4AF0" w:rsidP="00F61C6B">
            <w:pPr>
              <w:spacing w:after="120"/>
              <w:jc w:val="both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4AF0" w:rsidRPr="00E46B6F" w:rsidRDefault="007F4AF0" w:rsidP="00F61C6B">
            <w:pPr>
              <w:spacing w:after="120"/>
              <w:jc w:val="both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4AF0" w:rsidRPr="00E46B6F" w:rsidRDefault="007F4AF0" w:rsidP="00F61C6B">
            <w:pPr>
              <w:spacing w:after="120"/>
              <w:jc w:val="both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4AF0" w:rsidRPr="00E46B6F" w:rsidRDefault="007F4AF0" w:rsidP="00F61C6B">
            <w:pPr>
              <w:spacing w:after="120"/>
              <w:jc w:val="both"/>
              <w:rPr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AF0" w:rsidRPr="00E46B6F" w:rsidRDefault="007F4AF0" w:rsidP="00F61C6B">
            <w:pPr>
              <w:spacing w:after="120"/>
              <w:jc w:val="both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B16366" w:rsidRPr="00AE1E43" w:rsidTr="001A395F">
        <w:trPr>
          <w:trHeight w:val="90"/>
          <w:jc w:val="center"/>
        </w:trPr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B16366" w:rsidRPr="00F62AD6" w:rsidRDefault="00B16366" w:rsidP="001B117E">
            <w:pPr>
              <w:pStyle w:val="1"/>
              <w:tabs>
                <w:tab w:val="left" w:pos="284"/>
              </w:tabs>
              <w:autoSpaceDE w:val="0"/>
              <w:snapToGrid w:val="0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16366" w:rsidRPr="009316CD" w:rsidRDefault="00B643ED" w:rsidP="00B6230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4057</w:t>
            </w:r>
            <w:r w:rsidRPr="009316CD">
              <w:rPr>
                <w:b/>
                <w:sz w:val="18"/>
                <w:szCs w:val="18"/>
                <w:lang w:val="ru-RU"/>
              </w:rPr>
              <w:t>,</w:t>
            </w:r>
            <w:r>
              <w:rPr>
                <w:b/>
                <w:sz w:val="18"/>
                <w:szCs w:val="18"/>
                <w:lang w:val="ru-RU"/>
              </w:rPr>
              <w:t>489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6366" w:rsidRPr="009316CD" w:rsidRDefault="00B16366" w:rsidP="00B62307">
            <w:pPr>
              <w:jc w:val="center"/>
              <w:rPr>
                <w:sz w:val="18"/>
                <w:szCs w:val="18"/>
                <w:lang w:val="ru-RU"/>
              </w:rPr>
            </w:pPr>
            <w:r w:rsidRPr="009316CD">
              <w:rPr>
                <w:sz w:val="18"/>
                <w:szCs w:val="18"/>
                <w:lang w:val="ru-RU"/>
              </w:rPr>
              <w:t>608,190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6366" w:rsidRPr="009316CD" w:rsidRDefault="00B16366" w:rsidP="00B62307">
            <w:pPr>
              <w:jc w:val="center"/>
              <w:rPr>
                <w:sz w:val="18"/>
                <w:szCs w:val="18"/>
                <w:lang w:val="ru-RU"/>
              </w:rPr>
            </w:pPr>
            <w:r w:rsidRPr="009316CD">
              <w:rPr>
                <w:sz w:val="18"/>
                <w:szCs w:val="18"/>
                <w:lang w:val="ru-RU"/>
              </w:rPr>
              <w:t>639,176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6366" w:rsidRPr="009316CD" w:rsidRDefault="00B16366" w:rsidP="00B62307">
            <w:pPr>
              <w:jc w:val="center"/>
              <w:rPr>
                <w:sz w:val="18"/>
                <w:szCs w:val="18"/>
                <w:lang w:val="ru-RU"/>
              </w:rPr>
            </w:pPr>
            <w:r w:rsidRPr="009316CD">
              <w:rPr>
                <w:sz w:val="18"/>
                <w:szCs w:val="18"/>
                <w:lang w:val="ru-RU"/>
              </w:rPr>
              <w:t>6</w:t>
            </w:r>
            <w:r>
              <w:rPr>
                <w:sz w:val="18"/>
                <w:szCs w:val="18"/>
                <w:lang w:val="ru-RU"/>
              </w:rPr>
              <w:t>68</w:t>
            </w:r>
            <w:r w:rsidRPr="009316CD">
              <w:rPr>
                <w:sz w:val="18"/>
                <w:szCs w:val="18"/>
                <w:lang w:val="ru-RU"/>
              </w:rPr>
              <w:t>,</w:t>
            </w:r>
            <w:r>
              <w:rPr>
                <w:sz w:val="18"/>
                <w:szCs w:val="18"/>
                <w:lang w:val="ru-RU"/>
              </w:rPr>
              <w:t>293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6366" w:rsidRPr="009316CD" w:rsidRDefault="00B16366" w:rsidP="00B6230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674</w:t>
            </w:r>
            <w:r w:rsidRPr="009316CD">
              <w:rPr>
                <w:sz w:val="18"/>
                <w:szCs w:val="18"/>
                <w:lang w:val="ru-RU"/>
              </w:rPr>
              <w:t>,</w:t>
            </w:r>
            <w:r>
              <w:rPr>
                <w:sz w:val="18"/>
                <w:szCs w:val="18"/>
                <w:lang w:val="ru-RU"/>
              </w:rPr>
              <w:t>826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6366" w:rsidRPr="00B643ED" w:rsidRDefault="00B643ED" w:rsidP="00B62307">
            <w:pPr>
              <w:jc w:val="center"/>
              <w:rPr>
                <w:sz w:val="18"/>
                <w:szCs w:val="18"/>
                <w:lang w:val="ru-RU"/>
              </w:rPr>
            </w:pPr>
            <w:r w:rsidRPr="00B643ED">
              <w:rPr>
                <w:sz w:val="18"/>
                <w:szCs w:val="18"/>
                <w:lang w:val="ru-RU"/>
              </w:rPr>
              <w:t>733,502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6366" w:rsidRPr="00B643ED" w:rsidRDefault="00B643ED" w:rsidP="00B62307">
            <w:pPr>
              <w:jc w:val="center"/>
              <w:rPr>
                <w:sz w:val="18"/>
                <w:szCs w:val="18"/>
                <w:lang w:val="ru-RU"/>
              </w:rPr>
            </w:pPr>
            <w:r w:rsidRPr="00B643ED">
              <w:rPr>
                <w:sz w:val="18"/>
                <w:szCs w:val="18"/>
                <w:lang w:val="ru-RU"/>
              </w:rPr>
              <w:t>733,502</w:t>
            </w:r>
          </w:p>
        </w:tc>
      </w:tr>
    </w:tbl>
    <w:p w:rsidR="007F4AF0" w:rsidRPr="003F27E7" w:rsidRDefault="007F4AF0" w:rsidP="001B117E">
      <w:pPr>
        <w:autoSpaceDE w:val="0"/>
        <w:autoSpaceDN w:val="0"/>
        <w:adjustRightInd w:val="0"/>
        <w:rPr>
          <w:lang w:val="ru-RU"/>
        </w:rPr>
      </w:pPr>
    </w:p>
    <w:p w:rsidR="007F4AF0" w:rsidRPr="003F27E7" w:rsidRDefault="007F4AF0" w:rsidP="001B117E">
      <w:pPr>
        <w:pStyle w:val="1"/>
        <w:numPr>
          <w:ilvl w:val="0"/>
          <w:numId w:val="36"/>
        </w:numPr>
        <w:autoSpaceDE w:val="0"/>
        <w:autoSpaceDN w:val="0"/>
        <w:adjustRightInd w:val="0"/>
        <w:jc w:val="center"/>
      </w:pPr>
      <w:r>
        <w:rPr>
          <w:b/>
        </w:rPr>
        <w:t xml:space="preserve">Приоритеты муниципальной </w:t>
      </w:r>
      <w:r w:rsidRPr="00301235">
        <w:rPr>
          <w:b/>
        </w:rPr>
        <w:t xml:space="preserve"> политики в сфере реализации подпрограммы</w:t>
      </w:r>
    </w:p>
    <w:p w:rsidR="007F4AF0" w:rsidRPr="003F27E7" w:rsidRDefault="007F4AF0" w:rsidP="001B117E">
      <w:pPr>
        <w:pStyle w:val="1"/>
        <w:autoSpaceDE w:val="0"/>
        <w:autoSpaceDN w:val="0"/>
        <w:adjustRightInd w:val="0"/>
      </w:pPr>
    </w:p>
    <w:p w:rsidR="007F4AF0" w:rsidRPr="007B70B4" w:rsidRDefault="007F4AF0" w:rsidP="001B117E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7B70B4">
        <w:rPr>
          <w:sz w:val="24"/>
          <w:szCs w:val="24"/>
          <w:lang w:val="ru-RU"/>
        </w:rPr>
        <w:t>Основные пр</w:t>
      </w:r>
      <w:r>
        <w:rPr>
          <w:sz w:val="24"/>
          <w:szCs w:val="24"/>
          <w:lang w:val="ru-RU"/>
        </w:rPr>
        <w:t>иоритеты муниципальной</w:t>
      </w:r>
      <w:r w:rsidRPr="007B70B4">
        <w:rPr>
          <w:sz w:val="24"/>
          <w:szCs w:val="24"/>
          <w:lang w:val="ru-RU"/>
        </w:rPr>
        <w:t xml:space="preserve"> политики в сфере реализации подпрограммы определены с учетом положений, определенных Основами государственной культурной политики, утвержденными Указом Президента Российской Федерации от 24 декабря 2014 г. № 808, Стратегией государственной культурной политики, утвержденной Распоряжением Правительства Российской Федерации от 29 февраля 2016 г. № 326-р (в ред. </w:t>
      </w:r>
      <w:hyperlink r:id="rId22" w:history="1">
        <w:r w:rsidRPr="007B70B4">
          <w:rPr>
            <w:sz w:val="24"/>
            <w:szCs w:val="24"/>
            <w:lang w:val="ru-RU"/>
          </w:rPr>
          <w:t>Распоряжения</w:t>
        </w:r>
      </w:hyperlink>
      <w:r w:rsidRPr="007B70B4">
        <w:rPr>
          <w:sz w:val="24"/>
          <w:szCs w:val="24"/>
          <w:lang w:val="ru-RU"/>
        </w:rPr>
        <w:t xml:space="preserve"> Правительства Российской Федерации от 30.03.2018 № 551-р), Указом Президента Российской Федерации от 7 мая 2018 г. № 204 «О национальных целях и стратегических задачах развития Российской Федерации на период до 2024 года» (в ред. </w:t>
      </w:r>
      <w:hyperlink r:id="rId23" w:history="1">
        <w:r w:rsidRPr="007B70B4">
          <w:rPr>
            <w:sz w:val="24"/>
            <w:szCs w:val="24"/>
            <w:lang w:val="ru-RU"/>
          </w:rPr>
          <w:t>Указа</w:t>
        </w:r>
      </w:hyperlink>
      <w:r w:rsidRPr="007B70B4">
        <w:rPr>
          <w:sz w:val="24"/>
          <w:szCs w:val="24"/>
          <w:lang w:val="ru-RU"/>
        </w:rPr>
        <w:t xml:space="preserve"> Президента Российской Федерации от 19.07.2018 № 444), а также Стратегией социально-экономического развития Калужской области до 2030 года, одобренной постановлением Правительства Калужской области от 29 июня 2009 г. №</w:t>
      </w:r>
      <w:r w:rsidRPr="007B70B4">
        <w:rPr>
          <w:sz w:val="24"/>
          <w:szCs w:val="24"/>
        </w:rPr>
        <w:t> </w:t>
      </w:r>
      <w:r w:rsidRPr="007B70B4">
        <w:rPr>
          <w:sz w:val="24"/>
          <w:szCs w:val="24"/>
          <w:lang w:val="ru-RU"/>
        </w:rPr>
        <w:t xml:space="preserve">250 (в ред. постановлений Правительства Калужской области от 13.07.2012 </w:t>
      </w:r>
      <w:hyperlink r:id="rId24" w:history="1">
        <w:r w:rsidRPr="007B70B4">
          <w:rPr>
            <w:sz w:val="24"/>
            <w:szCs w:val="24"/>
            <w:lang w:val="ru-RU"/>
          </w:rPr>
          <w:t>№</w:t>
        </w:r>
      </w:hyperlink>
      <w:r w:rsidRPr="007B70B4">
        <w:rPr>
          <w:sz w:val="24"/>
          <w:szCs w:val="24"/>
          <w:lang w:val="ru-RU"/>
        </w:rPr>
        <w:t xml:space="preserve"> 353, от 26.08.2014 </w:t>
      </w:r>
      <w:hyperlink r:id="rId25" w:history="1">
        <w:r w:rsidRPr="007B70B4">
          <w:rPr>
            <w:sz w:val="24"/>
            <w:szCs w:val="24"/>
            <w:lang w:val="ru-RU"/>
          </w:rPr>
          <w:t>№</w:t>
        </w:r>
      </w:hyperlink>
      <w:r w:rsidRPr="007B70B4">
        <w:rPr>
          <w:sz w:val="24"/>
          <w:szCs w:val="24"/>
          <w:lang w:val="ru-RU"/>
        </w:rPr>
        <w:t xml:space="preserve"> 506, от 12.02.2016 </w:t>
      </w:r>
      <w:hyperlink r:id="rId26" w:history="1">
        <w:r w:rsidRPr="007B70B4">
          <w:rPr>
            <w:sz w:val="24"/>
            <w:szCs w:val="24"/>
            <w:lang w:val="ru-RU"/>
          </w:rPr>
          <w:t>№ 89</w:t>
        </w:r>
      </w:hyperlink>
      <w:r w:rsidRPr="007B70B4">
        <w:rPr>
          <w:sz w:val="24"/>
          <w:szCs w:val="24"/>
          <w:lang w:val="ru-RU"/>
        </w:rPr>
        <w:t xml:space="preserve">, от 25.05.2017 </w:t>
      </w:r>
      <w:hyperlink r:id="rId27" w:history="1">
        <w:r w:rsidRPr="007B70B4">
          <w:rPr>
            <w:sz w:val="24"/>
            <w:szCs w:val="24"/>
            <w:lang w:val="ru-RU"/>
          </w:rPr>
          <w:t>№ 318)</w:t>
        </w:r>
      </w:hyperlink>
      <w:r w:rsidRPr="007B70B4">
        <w:rPr>
          <w:sz w:val="24"/>
          <w:szCs w:val="24"/>
          <w:lang w:val="ru-RU"/>
        </w:rPr>
        <w:t>:</w:t>
      </w:r>
    </w:p>
    <w:p w:rsidR="007F4AF0" w:rsidRDefault="007F4AF0" w:rsidP="001B117E">
      <w:pPr>
        <w:pStyle w:val="ConsPlusNormal"/>
        <w:numPr>
          <w:ilvl w:val="0"/>
          <w:numId w:val="31"/>
        </w:numPr>
        <w:tabs>
          <w:tab w:val="left" w:pos="993"/>
        </w:tabs>
        <w:suppressAutoHyphens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эффективности комплектования, хранения, учета и использования архивных документов;</w:t>
      </w:r>
    </w:p>
    <w:p w:rsidR="007F4AF0" w:rsidRPr="007B70B4" w:rsidRDefault="007F4AF0" w:rsidP="001B117E">
      <w:pPr>
        <w:pStyle w:val="ConsPlusNormal"/>
        <w:numPr>
          <w:ilvl w:val="0"/>
          <w:numId w:val="31"/>
        </w:numPr>
        <w:tabs>
          <w:tab w:val="left" w:pos="993"/>
        </w:tabs>
        <w:suppressAutoHyphens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качества, доступности и разнообразия архивных услуг </w:t>
      </w:r>
    </w:p>
    <w:p w:rsidR="007F4AF0" w:rsidRPr="007B70B4" w:rsidRDefault="007F4AF0" w:rsidP="001B117E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7F4AF0" w:rsidRPr="003726EE" w:rsidRDefault="007F4AF0" w:rsidP="001B117E">
      <w:pPr>
        <w:pStyle w:val="1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jc w:val="center"/>
        <w:rPr>
          <w:b/>
        </w:rPr>
      </w:pPr>
      <w:r w:rsidRPr="003726EE">
        <w:rPr>
          <w:b/>
        </w:rPr>
        <w:lastRenderedPageBreak/>
        <w:t>Цели, задачи и показатели достижения целей и решения задач</w:t>
      </w:r>
    </w:p>
    <w:p w:rsidR="007F4AF0" w:rsidRPr="007B70B4" w:rsidRDefault="007F4AF0" w:rsidP="001B117E">
      <w:pPr>
        <w:pStyle w:val="1"/>
        <w:tabs>
          <w:tab w:val="left" w:pos="284"/>
        </w:tabs>
        <w:autoSpaceDE w:val="0"/>
        <w:autoSpaceDN w:val="0"/>
        <w:adjustRightInd w:val="0"/>
        <w:ind w:left="0"/>
        <w:rPr>
          <w:b/>
        </w:rPr>
      </w:pPr>
    </w:p>
    <w:p w:rsidR="007F4AF0" w:rsidRPr="007B70B4" w:rsidRDefault="007F4AF0" w:rsidP="001B117E">
      <w:pPr>
        <w:pStyle w:val="1"/>
        <w:tabs>
          <w:tab w:val="left" w:pos="284"/>
        </w:tabs>
        <w:autoSpaceDE w:val="0"/>
        <w:autoSpaceDN w:val="0"/>
        <w:adjustRightInd w:val="0"/>
        <w:ind w:left="0"/>
        <w:jc w:val="center"/>
        <w:rPr>
          <w:b/>
        </w:rPr>
      </w:pPr>
      <w:r w:rsidRPr="007B70B4">
        <w:rPr>
          <w:b/>
        </w:rPr>
        <w:t>2.1. Цели, задачи подпрограммы</w:t>
      </w:r>
    </w:p>
    <w:p w:rsidR="007F4AF0" w:rsidRPr="00201FAE" w:rsidRDefault="007F4AF0" w:rsidP="001B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E8E">
        <w:rPr>
          <w:rFonts w:ascii="Times New Roman" w:hAnsi="Times New Roman" w:cs="Times New Roman"/>
          <w:sz w:val="24"/>
          <w:szCs w:val="24"/>
        </w:rPr>
        <w:t xml:space="preserve">2.1.1. Целями подпрограммы </w:t>
      </w:r>
      <w:r w:rsidRPr="00201FAE">
        <w:rPr>
          <w:rFonts w:ascii="Times New Roman" w:hAnsi="Times New Roman" w:cs="Times New Roman"/>
          <w:sz w:val="24"/>
          <w:szCs w:val="24"/>
        </w:rPr>
        <w:t>«Обеспечение формирования и содержания архивного фонда» является:</w:t>
      </w:r>
    </w:p>
    <w:p w:rsidR="007F4AF0" w:rsidRDefault="007F4AF0" w:rsidP="001B117E">
      <w:pPr>
        <w:pStyle w:val="ConsPlusNormal"/>
        <w:numPr>
          <w:ilvl w:val="0"/>
          <w:numId w:val="31"/>
        </w:numPr>
        <w:tabs>
          <w:tab w:val="left" w:pos="993"/>
        </w:tabs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1FAE">
        <w:rPr>
          <w:rFonts w:ascii="Times New Roman" w:hAnsi="Times New Roman" w:cs="Times New Roman"/>
          <w:sz w:val="24"/>
          <w:szCs w:val="24"/>
        </w:rPr>
        <w:t>Обеспечение сохранности архивного фонда Жиздринского</w:t>
      </w:r>
      <w:r w:rsidRPr="00EB2E8E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7F4AF0" w:rsidRPr="00EB2E8E" w:rsidRDefault="007F4AF0" w:rsidP="001B117E">
      <w:pPr>
        <w:pStyle w:val="ConsPlusNormal"/>
        <w:tabs>
          <w:tab w:val="left" w:pos="993"/>
        </w:tabs>
        <w:suppressAutoHyphens w:val="0"/>
        <w:autoSpaceDN w:val="0"/>
        <w:adjustRightInd w:val="0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F4AF0" w:rsidRPr="00EB2E8E" w:rsidRDefault="007F4AF0" w:rsidP="001B11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E8E">
        <w:rPr>
          <w:rFonts w:ascii="Times New Roman" w:hAnsi="Times New Roman" w:cs="Times New Roman"/>
          <w:sz w:val="24"/>
          <w:szCs w:val="24"/>
        </w:rPr>
        <w:t>2.1.2. Достижение целей осуществляется посредством решения следующих задач:</w:t>
      </w:r>
    </w:p>
    <w:p w:rsidR="007F4AF0" w:rsidRPr="00B30CE0" w:rsidRDefault="007F4AF0" w:rsidP="00B30CE0">
      <w:pPr>
        <w:pStyle w:val="ConsPlusTitle"/>
        <w:widowControl w:val="0"/>
        <w:numPr>
          <w:ilvl w:val="0"/>
          <w:numId w:val="31"/>
        </w:numPr>
        <w:tabs>
          <w:tab w:val="left" w:pos="709"/>
        </w:tabs>
        <w:suppressAutoHyphens w:val="0"/>
        <w:autoSpaceDN w:val="0"/>
        <w:adjustRightInd w:val="0"/>
        <w:jc w:val="both"/>
        <w:outlineLvl w:val="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B2E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Хранение, комплектование, учет и использование архивных документов </w:t>
      </w:r>
    </w:p>
    <w:p w:rsidR="007F4AF0" w:rsidRPr="00EB2E8E" w:rsidRDefault="007F4AF0" w:rsidP="001B117E">
      <w:pPr>
        <w:pStyle w:val="ConsPlusNormal"/>
        <w:tabs>
          <w:tab w:val="left" w:pos="284"/>
          <w:tab w:val="left" w:pos="993"/>
        </w:tabs>
        <w:suppressAutoHyphens w:val="0"/>
        <w:autoSpaceDN w:val="0"/>
        <w:adjustRightInd w:val="0"/>
        <w:jc w:val="both"/>
        <w:rPr>
          <w:b/>
          <w:sz w:val="26"/>
          <w:szCs w:val="26"/>
        </w:rPr>
      </w:pPr>
    </w:p>
    <w:p w:rsidR="007F4AF0" w:rsidRDefault="007F4AF0" w:rsidP="001B117E">
      <w:pPr>
        <w:pStyle w:val="1"/>
        <w:tabs>
          <w:tab w:val="left" w:pos="284"/>
        </w:tabs>
        <w:autoSpaceDE w:val="0"/>
        <w:autoSpaceDN w:val="0"/>
        <w:adjustRightInd w:val="0"/>
        <w:ind w:left="1260"/>
        <w:rPr>
          <w:b/>
        </w:rPr>
      </w:pPr>
      <w:r w:rsidRPr="006506AF">
        <w:rPr>
          <w:b/>
        </w:rPr>
        <w:t>2.2. Показатели достижения це</w:t>
      </w:r>
      <w:r>
        <w:rPr>
          <w:b/>
        </w:rPr>
        <w:t>лей и решения задач подпрограммы</w:t>
      </w:r>
    </w:p>
    <w:p w:rsidR="007F4AF0" w:rsidRDefault="007F4AF0" w:rsidP="001B117E">
      <w:pPr>
        <w:pStyle w:val="1"/>
        <w:tabs>
          <w:tab w:val="left" w:pos="284"/>
        </w:tabs>
        <w:autoSpaceDE w:val="0"/>
        <w:autoSpaceDN w:val="0"/>
        <w:adjustRightInd w:val="0"/>
        <w:ind w:left="1260"/>
        <w:rPr>
          <w:b/>
        </w:rPr>
      </w:pPr>
    </w:p>
    <w:p w:rsidR="007F4AF0" w:rsidRPr="006506AF" w:rsidRDefault="007F4AF0" w:rsidP="001B117E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  <w:r w:rsidRPr="006506AF">
        <w:rPr>
          <w:b/>
          <w:sz w:val="24"/>
          <w:szCs w:val="24"/>
          <w:lang w:val="ru-RU"/>
        </w:rPr>
        <w:t>СВЕДЕНИЯ</w:t>
      </w:r>
    </w:p>
    <w:p w:rsidR="007F4AF0" w:rsidRPr="006506AF" w:rsidRDefault="007F4AF0" w:rsidP="001B117E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  <w:r w:rsidRPr="006506AF">
        <w:rPr>
          <w:b/>
          <w:sz w:val="24"/>
          <w:szCs w:val="24"/>
          <w:lang w:val="ru-RU"/>
        </w:rPr>
        <w:t>о показателях подпрограммы и их значениях</w:t>
      </w:r>
    </w:p>
    <w:p w:rsidR="007F4AF0" w:rsidRPr="006506AF" w:rsidRDefault="007F4AF0" w:rsidP="001B117E">
      <w:pPr>
        <w:autoSpaceDE w:val="0"/>
        <w:autoSpaceDN w:val="0"/>
        <w:adjustRightInd w:val="0"/>
        <w:jc w:val="center"/>
        <w:rPr>
          <w:b/>
          <w:lang w:val="ru-RU"/>
        </w:rPr>
      </w:pPr>
    </w:p>
    <w:tbl>
      <w:tblPr>
        <w:tblW w:w="9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2"/>
        <w:gridCol w:w="3182"/>
        <w:gridCol w:w="622"/>
        <w:gridCol w:w="73"/>
        <w:gridCol w:w="634"/>
        <w:gridCol w:w="724"/>
        <w:gridCol w:w="707"/>
        <w:gridCol w:w="707"/>
        <w:gridCol w:w="848"/>
        <w:gridCol w:w="567"/>
        <w:gridCol w:w="707"/>
        <w:gridCol w:w="467"/>
      </w:tblGrid>
      <w:tr w:rsidR="007F4AF0" w:rsidRPr="00C2495E" w:rsidTr="001B117E">
        <w:trPr>
          <w:tblHeader/>
        </w:trPr>
        <w:tc>
          <w:tcPr>
            <w:tcW w:w="552" w:type="dxa"/>
            <w:vMerge w:val="restart"/>
          </w:tcPr>
          <w:p w:rsidR="007F4AF0" w:rsidRPr="00F00D49" w:rsidRDefault="007F4AF0" w:rsidP="001B117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00D49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190" w:type="dxa"/>
            <w:vMerge w:val="restart"/>
          </w:tcPr>
          <w:p w:rsidR="007F4AF0" w:rsidRPr="00F00D49" w:rsidRDefault="007F4AF0" w:rsidP="001B117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00D49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692" w:type="dxa"/>
            <w:gridSpan w:val="2"/>
            <w:vMerge w:val="restart"/>
          </w:tcPr>
          <w:p w:rsidR="007F4AF0" w:rsidRDefault="007F4AF0" w:rsidP="001B117E">
            <w:pPr>
              <w:autoSpaceDE w:val="0"/>
              <w:autoSpaceDN w:val="0"/>
              <w:adjustRightInd w:val="0"/>
              <w:ind w:left="-163" w:right="-95"/>
              <w:jc w:val="center"/>
              <w:rPr>
                <w:b/>
                <w:sz w:val="22"/>
                <w:szCs w:val="22"/>
              </w:rPr>
            </w:pPr>
            <w:r w:rsidRPr="00F00D49">
              <w:rPr>
                <w:b/>
                <w:sz w:val="22"/>
                <w:szCs w:val="22"/>
              </w:rPr>
              <w:t>Ед.</w:t>
            </w:r>
          </w:p>
          <w:p w:rsidR="007F4AF0" w:rsidRPr="00F00D49" w:rsidRDefault="007F4AF0" w:rsidP="001B117E">
            <w:pPr>
              <w:autoSpaceDE w:val="0"/>
              <w:autoSpaceDN w:val="0"/>
              <w:adjustRightInd w:val="0"/>
              <w:ind w:left="-163" w:right="-95"/>
              <w:jc w:val="center"/>
              <w:rPr>
                <w:b/>
                <w:sz w:val="22"/>
                <w:szCs w:val="22"/>
              </w:rPr>
            </w:pPr>
            <w:r w:rsidRPr="00F00D49">
              <w:rPr>
                <w:b/>
                <w:sz w:val="22"/>
                <w:szCs w:val="22"/>
              </w:rPr>
              <w:t>изм.</w:t>
            </w:r>
          </w:p>
        </w:tc>
        <w:tc>
          <w:tcPr>
            <w:tcW w:w="5356" w:type="dxa"/>
            <w:gridSpan w:val="8"/>
          </w:tcPr>
          <w:p w:rsidR="007F4AF0" w:rsidRPr="00F00D49" w:rsidRDefault="007F4AF0" w:rsidP="001B117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00D49">
              <w:rPr>
                <w:b/>
                <w:sz w:val="22"/>
                <w:szCs w:val="22"/>
              </w:rPr>
              <w:t>Значение по годам</w:t>
            </w:r>
          </w:p>
        </w:tc>
      </w:tr>
      <w:tr w:rsidR="007F4AF0" w:rsidRPr="00C2495E" w:rsidTr="001B117E">
        <w:trPr>
          <w:tblHeader/>
        </w:trPr>
        <w:tc>
          <w:tcPr>
            <w:tcW w:w="552" w:type="dxa"/>
            <w:vMerge/>
          </w:tcPr>
          <w:p w:rsidR="007F4AF0" w:rsidRPr="00F00D49" w:rsidRDefault="007F4AF0" w:rsidP="001B117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0" w:type="dxa"/>
            <w:vMerge/>
          </w:tcPr>
          <w:p w:rsidR="007F4AF0" w:rsidRPr="00F00D49" w:rsidRDefault="007F4AF0" w:rsidP="001B117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2" w:type="dxa"/>
            <w:gridSpan w:val="2"/>
            <w:vMerge/>
          </w:tcPr>
          <w:p w:rsidR="007F4AF0" w:rsidRPr="00F00D49" w:rsidRDefault="007F4AF0" w:rsidP="001B117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" w:type="dxa"/>
            <w:vMerge w:val="restart"/>
          </w:tcPr>
          <w:p w:rsidR="007F4AF0" w:rsidRPr="00C2041E" w:rsidRDefault="007F4AF0" w:rsidP="001B117E">
            <w:pPr>
              <w:autoSpaceDE w:val="0"/>
              <w:autoSpaceDN w:val="0"/>
              <w:adjustRightInd w:val="0"/>
              <w:ind w:left="-172" w:right="-116"/>
              <w:jc w:val="center"/>
              <w:rPr>
                <w:b/>
                <w:sz w:val="22"/>
                <w:szCs w:val="22"/>
                <w:lang w:val="ru-RU"/>
              </w:rPr>
            </w:pPr>
            <w:r w:rsidRPr="00F00D49">
              <w:rPr>
                <w:b/>
                <w:sz w:val="22"/>
                <w:szCs w:val="22"/>
              </w:rPr>
              <w:t>201</w:t>
            </w:r>
            <w:r>
              <w:rPr>
                <w:b/>
                <w:sz w:val="22"/>
                <w:szCs w:val="22"/>
                <w:lang w:val="ru-RU"/>
              </w:rPr>
              <w:t>8</w:t>
            </w:r>
          </w:p>
        </w:tc>
        <w:tc>
          <w:tcPr>
            <w:tcW w:w="708" w:type="dxa"/>
            <w:vMerge w:val="restart"/>
          </w:tcPr>
          <w:p w:rsidR="007F4AF0" w:rsidRDefault="007F4AF0" w:rsidP="001B117E">
            <w:pPr>
              <w:autoSpaceDE w:val="0"/>
              <w:autoSpaceDN w:val="0"/>
              <w:adjustRightInd w:val="0"/>
              <w:ind w:left="-91" w:right="-99"/>
              <w:jc w:val="center"/>
              <w:rPr>
                <w:b/>
                <w:sz w:val="22"/>
                <w:szCs w:val="22"/>
                <w:lang w:val="ru-RU"/>
              </w:rPr>
            </w:pPr>
            <w:r w:rsidRPr="00F00D49">
              <w:rPr>
                <w:b/>
                <w:sz w:val="22"/>
                <w:szCs w:val="22"/>
              </w:rPr>
              <w:t>201</w:t>
            </w:r>
            <w:r>
              <w:rPr>
                <w:b/>
                <w:sz w:val="22"/>
                <w:szCs w:val="22"/>
                <w:lang w:val="ru-RU"/>
              </w:rPr>
              <w:t>9</w:t>
            </w:r>
          </w:p>
          <w:p w:rsidR="007F4AF0" w:rsidRPr="00C2041E" w:rsidRDefault="007F4AF0" w:rsidP="001B117E">
            <w:pPr>
              <w:autoSpaceDE w:val="0"/>
              <w:autoSpaceDN w:val="0"/>
              <w:adjustRightInd w:val="0"/>
              <w:ind w:left="-91" w:right="-99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оценка</w:t>
            </w:r>
          </w:p>
        </w:tc>
        <w:tc>
          <w:tcPr>
            <w:tcW w:w="4012" w:type="dxa"/>
            <w:gridSpan w:val="6"/>
          </w:tcPr>
          <w:p w:rsidR="007F4AF0" w:rsidRPr="00F00D49" w:rsidRDefault="007F4AF0" w:rsidP="001B117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00D49">
              <w:rPr>
                <w:b/>
                <w:sz w:val="22"/>
                <w:szCs w:val="22"/>
              </w:rPr>
              <w:t>Годы реализации подпрограммы</w:t>
            </w:r>
          </w:p>
        </w:tc>
      </w:tr>
      <w:tr w:rsidR="007F4AF0" w:rsidRPr="00C2495E" w:rsidTr="001B117E">
        <w:trPr>
          <w:tblHeader/>
        </w:trPr>
        <w:tc>
          <w:tcPr>
            <w:tcW w:w="552" w:type="dxa"/>
            <w:vMerge/>
          </w:tcPr>
          <w:p w:rsidR="007F4AF0" w:rsidRPr="00F00D49" w:rsidRDefault="007F4AF0" w:rsidP="001B117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0" w:type="dxa"/>
            <w:vMerge/>
          </w:tcPr>
          <w:p w:rsidR="007F4AF0" w:rsidRPr="00F00D49" w:rsidRDefault="007F4AF0" w:rsidP="001B117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2" w:type="dxa"/>
            <w:gridSpan w:val="2"/>
            <w:vMerge/>
          </w:tcPr>
          <w:p w:rsidR="007F4AF0" w:rsidRPr="00F00D49" w:rsidRDefault="007F4AF0" w:rsidP="001B117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6" w:type="dxa"/>
            <w:vMerge/>
          </w:tcPr>
          <w:p w:rsidR="007F4AF0" w:rsidRPr="00F00D49" w:rsidRDefault="007F4AF0" w:rsidP="001B117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7F4AF0" w:rsidRPr="00F00D49" w:rsidRDefault="007F4AF0" w:rsidP="001B117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7F4AF0" w:rsidRPr="00F00D49" w:rsidRDefault="007F4AF0" w:rsidP="001B117E">
            <w:pPr>
              <w:autoSpaceDE w:val="0"/>
              <w:autoSpaceDN w:val="0"/>
              <w:adjustRightInd w:val="0"/>
              <w:ind w:left="-138" w:right="-83"/>
              <w:jc w:val="center"/>
              <w:rPr>
                <w:b/>
                <w:sz w:val="22"/>
                <w:szCs w:val="22"/>
              </w:rPr>
            </w:pPr>
            <w:r w:rsidRPr="00F00D49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709" w:type="dxa"/>
          </w:tcPr>
          <w:p w:rsidR="007F4AF0" w:rsidRPr="00F00D49" w:rsidRDefault="007F4AF0" w:rsidP="001B117E">
            <w:pPr>
              <w:autoSpaceDE w:val="0"/>
              <w:autoSpaceDN w:val="0"/>
              <w:adjustRightInd w:val="0"/>
              <w:ind w:left="-138" w:right="-67"/>
              <w:jc w:val="center"/>
              <w:rPr>
                <w:b/>
                <w:sz w:val="22"/>
                <w:szCs w:val="22"/>
              </w:rPr>
            </w:pPr>
            <w:r w:rsidRPr="00F00D49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850" w:type="dxa"/>
          </w:tcPr>
          <w:p w:rsidR="007F4AF0" w:rsidRPr="00F00D49" w:rsidRDefault="007F4AF0" w:rsidP="001B117E">
            <w:pPr>
              <w:autoSpaceDE w:val="0"/>
              <w:autoSpaceDN w:val="0"/>
              <w:adjustRightInd w:val="0"/>
              <w:ind w:left="-138" w:right="-51"/>
              <w:jc w:val="center"/>
              <w:rPr>
                <w:b/>
                <w:sz w:val="22"/>
                <w:szCs w:val="22"/>
              </w:rPr>
            </w:pPr>
            <w:r w:rsidRPr="00F00D49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567" w:type="dxa"/>
          </w:tcPr>
          <w:p w:rsidR="007F4AF0" w:rsidRPr="00F00D49" w:rsidRDefault="007F4AF0" w:rsidP="001B117E">
            <w:pPr>
              <w:autoSpaceDE w:val="0"/>
              <w:autoSpaceDN w:val="0"/>
              <w:adjustRightInd w:val="0"/>
              <w:ind w:left="-138" w:right="-34"/>
              <w:jc w:val="center"/>
              <w:rPr>
                <w:b/>
                <w:sz w:val="22"/>
                <w:szCs w:val="22"/>
              </w:rPr>
            </w:pPr>
            <w:r w:rsidRPr="00F00D49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709" w:type="dxa"/>
          </w:tcPr>
          <w:p w:rsidR="007F4AF0" w:rsidRPr="00F00D49" w:rsidRDefault="007F4AF0" w:rsidP="001B117E">
            <w:pPr>
              <w:autoSpaceDE w:val="0"/>
              <w:autoSpaceDN w:val="0"/>
              <w:adjustRightInd w:val="0"/>
              <w:ind w:left="-138" w:right="-160"/>
              <w:jc w:val="center"/>
              <w:rPr>
                <w:b/>
                <w:sz w:val="22"/>
                <w:szCs w:val="22"/>
              </w:rPr>
            </w:pPr>
            <w:r w:rsidRPr="00F00D49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468" w:type="dxa"/>
          </w:tcPr>
          <w:p w:rsidR="007F4AF0" w:rsidRPr="00F00D49" w:rsidRDefault="007F4AF0" w:rsidP="001B117E">
            <w:pPr>
              <w:autoSpaceDE w:val="0"/>
              <w:autoSpaceDN w:val="0"/>
              <w:adjustRightInd w:val="0"/>
              <w:ind w:left="-138" w:right="-144"/>
              <w:jc w:val="center"/>
              <w:rPr>
                <w:b/>
                <w:sz w:val="22"/>
                <w:szCs w:val="22"/>
              </w:rPr>
            </w:pPr>
            <w:r w:rsidRPr="00F00D49">
              <w:rPr>
                <w:b/>
                <w:sz w:val="22"/>
                <w:szCs w:val="22"/>
              </w:rPr>
              <w:t>2024</w:t>
            </w:r>
          </w:p>
        </w:tc>
      </w:tr>
      <w:tr w:rsidR="007F4AF0" w:rsidRPr="003C5FDE" w:rsidTr="001B117E">
        <w:tc>
          <w:tcPr>
            <w:tcW w:w="9790" w:type="dxa"/>
            <w:gridSpan w:val="12"/>
          </w:tcPr>
          <w:p w:rsidR="007F4AF0" w:rsidRPr="00EB2E8E" w:rsidRDefault="007F4AF0" w:rsidP="001B117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EB2E8E">
              <w:rPr>
                <w:sz w:val="22"/>
                <w:szCs w:val="22"/>
                <w:lang w:val="ru-RU"/>
              </w:rPr>
              <w:t>Подпрограмма «</w:t>
            </w:r>
            <w:r>
              <w:rPr>
                <w:sz w:val="22"/>
                <w:szCs w:val="22"/>
                <w:lang w:val="ru-RU"/>
              </w:rPr>
              <w:t>Обеспечение формирования и содержания архивного фонда»</w:t>
            </w:r>
          </w:p>
        </w:tc>
      </w:tr>
      <w:tr w:rsidR="007F4AF0" w:rsidRPr="00726BB2" w:rsidTr="001B117E">
        <w:tc>
          <w:tcPr>
            <w:tcW w:w="0" w:type="auto"/>
          </w:tcPr>
          <w:p w:rsidR="007F4AF0" w:rsidRPr="00F00D49" w:rsidRDefault="007F4AF0" w:rsidP="001B11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0D49">
              <w:rPr>
                <w:sz w:val="22"/>
                <w:szCs w:val="22"/>
              </w:rPr>
              <w:t>1</w:t>
            </w:r>
          </w:p>
        </w:tc>
        <w:tc>
          <w:tcPr>
            <w:tcW w:w="3190" w:type="dxa"/>
          </w:tcPr>
          <w:p w:rsidR="007F4AF0" w:rsidRPr="00945B14" w:rsidRDefault="007F4AF0" w:rsidP="001B117E">
            <w:pPr>
              <w:pStyle w:val="ConsPlusNormal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sz w:val="20"/>
                <w:szCs w:val="20"/>
              </w:rPr>
              <w:t>Количество пользователей архивной информацией в государственных архивах области</w:t>
            </w:r>
          </w:p>
        </w:tc>
        <w:tc>
          <w:tcPr>
            <w:tcW w:w="619" w:type="dxa"/>
          </w:tcPr>
          <w:p w:rsidR="007F4AF0" w:rsidRDefault="007F4AF0" w:rsidP="001B117E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  <w:p w:rsidR="007F4AF0" w:rsidRPr="00CD7E45" w:rsidRDefault="007F4AF0" w:rsidP="001B117E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Чел.</w:t>
            </w:r>
          </w:p>
        </w:tc>
        <w:tc>
          <w:tcPr>
            <w:tcW w:w="709" w:type="dxa"/>
            <w:gridSpan w:val="2"/>
          </w:tcPr>
          <w:p w:rsidR="007F4AF0" w:rsidRPr="00945B14" w:rsidRDefault="007F4AF0" w:rsidP="001B117E">
            <w:pPr>
              <w:pStyle w:val="ConsPlusNormal"/>
              <w:ind w:left="-79" w:right="-12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AF0" w:rsidRPr="00945B14" w:rsidRDefault="007F4AF0" w:rsidP="001B117E">
            <w:pPr>
              <w:pStyle w:val="ConsPlusNormal"/>
              <w:ind w:left="-79" w:right="-12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708" w:type="dxa"/>
          </w:tcPr>
          <w:p w:rsidR="007F4AF0" w:rsidRPr="00945B14" w:rsidRDefault="007F4AF0" w:rsidP="001B117E">
            <w:pPr>
              <w:pStyle w:val="ConsPlusNormal"/>
              <w:ind w:left="-78" w:right="-12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AF0" w:rsidRPr="00945B14" w:rsidRDefault="007F4AF0" w:rsidP="001B117E">
            <w:pPr>
              <w:pStyle w:val="ConsPlusNormal"/>
              <w:ind w:left="-78" w:right="-12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709" w:type="dxa"/>
          </w:tcPr>
          <w:p w:rsidR="007F4AF0" w:rsidRPr="00945B14" w:rsidRDefault="007F4AF0" w:rsidP="001B117E">
            <w:pPr>
              <w:pStyle w:val="ConsPlusNormal"/>
              <w:ind w:left="-78" w:right="-12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AF0" w:rsidRPr="00945B14" w:rsidRDefault="007F4AF0" w:rsidP="001B117E">
            <w:pPr>
              <w:pStyle w:val="ConsPlusNormal"/>
              <w:ind w:left="-78" w:right="-12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709" w:type="dxa"/>
          </w:tcPr>
          <w:p w:rsidR="007F4AF0" w:rsidRPr="00945B14" w:rsidRDefault="007F4AF0" w:rsidP="001B117E">
            <w:pPr>
              <w:pStyle w:val="ConsPlusNormal"/>
              <w:ind w:left="-78" w:right="-12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AF0" w:rsidRPr="00945B14" w:rsidRDefault="007F4AF0" w:rsidP="001B117E">
            <w:pPr>
              <w:pStyle w:val="ConsPlusNormal"/>
              <w:ind w:left="-78" w:right="-12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850" w:type="dxa"/>
          </w:tcPr>
          <w:p w:rsidR="007F4AF0" w:rsidRPr="00945B14" w:rsidRDefault="007F4AF0" w:rsidP="001B117E">
            <w:pPr>
              <w:pStyle w:val="ConsPlusNormal"/>
              <w:ind w:left="-78" w:right="-12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AF0" w:rsidRPr="00945B14" w:rsidRDefault="007F4AF0" w:rsidP="001B117E">
            <w:pPr>
              <w:pStyle w:val="ConsPlusNormal"/>
              <w:ind w:left="-78" w:right="-12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567" w:type="dxa"/>
          </w:tcPr>
          <w:p w:rsidR="007F4AF0" w:rsidRPr="00945B14" w:rsidRDefault="007F4AF0" w:rsidP="001B117E">
            <w:pPr>
              <w:pStyle w:val="ConsPlusNormal"/>
              <w:ind w:left="-78" w:right="-12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AF0" w:rsidRPr="00945B14" w:rsidRDefault="00A47AB3" w:rsidP="001B117E">
            <w:pPr>
              <w:pStyle w:val="ConsPlusNormal"/>
              <w:ind w:left="-78" w:right="-12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09" w:type="dxa"/>
          </w:tcPr>
          <w:p w:rsidR="007F4AF0" w:rsidRPr="00945B14" w:rsidRDefault="007F4AF0" w:rsidP="001B117E">
            <w:pPr>
              <w:pStyle w:val="ConsPlusNormal"/>
              <w:ind w:left="-78" w:right="-12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AF0" w:rsidRPr="00945B14" w:rsidRDefault="00A47AB3" w:rsidP="001B117E">
            <w:pPr>
              <w:pStyle w:val="ConsPlusNormal"/>
              <w:ind w:left="-78" w:right="-12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468" w:type="dxa"/>
          </w:tcPr>
          <w:p w:rsidR="007F4AF0" w:rsidRPr="00945B14" w:rsidRDefault="007F4AF0" w:rsidP="001B117E">
            <w:pPr>
              <w:pStyle w:val="ConsPlusNormal"/>
              <w:ind w:left="-78" w:right="-12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AF0" w:rsidRPr="00945B14" w:rsidRDefault="00A47AB3" w:rsidP="001B117E">
            <w:pPr>
              <w:pStyle w:val="ConsPlusNormal"/>
              <w:ind w:left="-78" w:right="-12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7F4AF0" w:rsidRPr="00726BB2" w:rsidTr="001B117E">
        <w:tc>
          <w:tcPr>
            <w:tcW w:w="0" w:type="auto"/>
          </w:tcPr>
          <w:p w:rsidR="007F4AF0" w:rsidRPr="00F00D49" w:rsidRDefault="007F4AF0" w:rsidP="001B11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0D49">
              <w:rPr>
                <w:sz w:val="22"/>
                <w:szCs w:val="22"/>
              </w:rPr>
              <w:t>2</w:t>
            </w:r>
          </w:p>
        </w:tc>
        <w:tc>
          <w:tcPr>
            <w:tcW w:w="3190" w:type="dxa"/>
          </w:tcPr>
          <w:p w:rsidR="007F4AF0" w:rsidRPr="00EB2E8E" w:rsidRDefault="007F4AF0" w:rsidP="001B117E">
            <w:pPr>
              <w:rPr>
                <w:lang w:val="ru-RU"/>
              </w:rPr>
            </w:pPr>
            <w:r w:rsidRPr="00EB2E8E">
              <w:rPr>
                <w:sz w:val="22"/>
                <w:szCs w:val="22"/>
                <w:lang w:val="ru-RU"/>
              </w:rPr>
              <w:t>Количество принятых в государственные архивы области единиц хранения архивных документов</w:t>
            </w:r>
          </w:p>
        </w:tc>
        <w:tc>
          <w:tcPr>
            <w:tcW w:w="619" w:type="dxa"/>
          </w:tcPr>
          <w:p w:rsidR="007F4AF0" w:rsidRDefault="007F4AF0" w:rsidP="001B117E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  <w:p w:rsidR="007F4AF0" w:rsidRPr="00EB2E8E" w:rsidRDefault="007F4AF0" w:rsidP="001B117E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Ед.</w:t>
            </w:r>
          </w:p>
        </w:tc>
        <w:tc>
          <w:tcPr>
            <w:tcW w:w="709" w:type="dxa"/>
            <w:gridSpan w:val="2"/>
          </w:tcPr>
          <w:p w:rsidR="007F4AF0" w:rsidRPr="00945B14" w:rsidRDefault="007F4AF0" w:rsidP="001B117E">
            <w:pPr>
              <w:pStyle w:val="ConsPlusNormal"/>
              <w:ind w:left="-79" w:right="-19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AF0" w:rsidRPr="00945B14" w:rsidRDefault="007F4AF0" w:rsidP="001B117E">
            <w:pPr>
              <w:pStyle w:val="ConsPlusNormal"/>
              <w:ind w:left="-79" w:right="-19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08" w:type="dxa"/>
          </w:tcPr>
          <w:p w:rsidR="007F4AF0" w:rsidRPr="00945B14" w:rsidRDefault="007F4AF0" w:rsidP="001B117E">
            <w:pPr>
              <w:pStyle w:val="ConsPlusNormal"/>
              <w:ind w:left="-79" w:right="-19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AF0" w:rsidRPr="00945B14" w:rsidRDefault="007F4AF0" w:rsidP="001B117E">
            <w:pPr>
              <w:pStyle w:val="ConsPlusNormal"/>
              <w:ind w:left="-79" w:right="-19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7F4AF0" w:rsidRPr="00945B14" w:rsidRDefault="007F4AF0" w:rsidP="001B117E">
            <w:pPr>
              <w:pStyle w:val="ConsPlusNormal"/>
              <w:ind w:left="-79" w:right="-19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AF0" w:rsidRPr="00945B14" w:rsidRDefault="007F4AF0" w:rsidP="001B117E">
            <w:pPr>
              <w:pStyle w:val="ConsPlusNormal"/>
              <w:ind w:left="-79" w:right="-19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7F4AF0" w:rsidRPr="00945B14" w:rsidRDefault="007F4AF0" w:rsidP="001B117E">
            <w:pPr>
              <w:pStyle w:val="ConsPlusNormal"/>
              <w:ind w:left="-79" w:right="-19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AF0" w:rsidRPr="00945B14" w:rsidRDefault="007F4AF0" w:rsidP="001B117E">
            <w:pPr>
              <w:pStyle w:val="ConsPlusNormal"/>
              <w:ind w:left="-79" w:right="-19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7F4AF0" w:rsidRPr="00945B14" w:rsidRDefault="007F4AF0" w:rsidP="001B117E">
            <w:pPr>
              <w:pStyle w:val="ConsPlusNormal"/>
              <w:ind w:left="-79" w:right="-19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AF0" w:rsidRPr="00945B14" w:rsidRDefault="007F4AF0" w:rsidP="001B117E">
            <w:pPr>
              <w:pStyle w:val="ConsPlusNormal"/>
              <w:ind w:left="-79" w:right="-19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67" w:type="dxa"/>
          </w:tcPr>
          <w:p w:rsidR="007F4AF0" w:rsidRPr="00945B14" w:rsidRDefault="007F4AF0" w:rsidP="001B117E">
            <w:pPr>
              <w:pStyle w:val="ConsPlusNormal"/>
              <w:ind w:left="-79" w:right="-19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AF0" w:rsidRPr="00945B14" w:rsidRDefault="007F4AF0" w:rsidP="001B117E">
            <w:pPr>
              <w:pStyle w:val="ConsPlusNormal"/>
              <w:ind w:left="-79" w:right="-19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:rsidR="007F4AF0" w:rsidRPr="00945B14" w:rsidRDefault="007F4AF0" w:rsidP="001B117E">
            <w:pPr>
              <w:pStyle w:val="ConsPlusNormal"/>
              <w:ind w:left="-79" w:right="-19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AF0" w:rsidRPr="00945B14" w:rsidRDefault="00DB2D63" w:rsidP="001B117E">
            <w:pPr>
              <w:pStyle w:val="ConsPlusNormal"/>
              <w:ind w:left="-79" w:right="-19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920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8" w:type="dxa"/>
          </w:tcPr>
          <w:p w:rsidR="007F4AF0" w:rsidRPr="00945B14" w:rsidRDefault="007F4AF0" w:rsidP="001B117E">
            <w:pPr>
              <w:pStyle w:val="ConsPlusNormal"/>
              <w:ind w:left="-79" w:right="-19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4AF0" w:rsidRPr="00945B14" w:rsidRDefault="00F92049" w:rsidP="001B117E">
            <w:pPr>
              <w:pStyle w:val="ConsPlusNormal"/>
              <w:ind w:left="-79" w:right="-19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</w:tbl>
    <w:p w:rsidR="007F4AF0" w:rsidRDefault="007F4AF0" w:rsidP="001B117E">
      <w:pPr>
        <w:tabs>
          <w:tab w:val="left" w:pos="284"/>
        </w:tabs>
        <w:autoSpaceDE w:val="0"/>
        <w:autoSpaceDN w:val="0"/>
        <w:adjustRightInd w:val="0"/>
        <w:rPr>
          <w:b/>
          <w:lang w:val="ru-RU"/>
        </w:rPr>
      </w:pPr>
    </w:p>
    <w:p w:rsidR="007F4AF0" w:rsidRPr="00B30CE0" w:rsidRDefault="007F4AF0" w:rsidP="00B30CE0">
      <w:pPr>
        <w:pStyle w:val="1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jc w:val="center"/>
        <w:rPr>
          <w:b/>
        </w:rPr>
      </w:pPr>
      <w:r w:rsidRPr="00354FBC">
        <w:rPr>
          <w:b/>
        </w:rPr>
        <w:t>Объем финансирования подпрограммы</w:t>
      </w:r>
    </w:p>
    <w:p w:rsidR="007F4AF0" w:rsidRPr="000174FE" w:rsidRDefault="007F4AF0" w:rsidP="001B117E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174F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Финансирование мероприятий подпрограммы осуществляется за счет средств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областного бюджета.</w:t>
      </w:r>
    </w:p>
    <w:p w:rsidR="007F4AF0" w:rsidRPr="00B30CE0" w:rsidRDefault="007F4AF0" w:rsidP="00B30CE0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174FE">
        <w:rPr>
          <w:rFonts w:ascii="Times New Roman" w:hAnsi="Times New Roman" w:cs="Times New Roman"/>
          <w:b w:val="0"/>
          <w:bCs w:val="0"/>
          <w:sz w:val="24"/>
          <w:szCs w:val="24"/>
        </w:rPr>
        <w:t>Объем финансирования из областного бюджета уточняются после принятия и (или) внесения изменений в закон Калужской области об областном бюджете на очередной финансовый год и на плановый период.</w:t>
      </w:r>
    </w:p>
    <w:p w:rsidR="007F4AF0" w:rsidRPr="000174FE" w:rsidRDefault="007F4AF0" w:rsidP="001B117E">
      <w:pPr>
        <w:tabs>
          <w:tab w:val="left" w:pos="709"/>
        </w:tabs>
        <w:autoSpaceDE w:val="0"/>
        <w:autoSpaceDN w:val="0"/>
        <w:adjustRightInd w:val="0"/>
        <w:jc w:val="right"/>
        <w:rPr>
          <w:sz w:val="22"/>
          <w:szCs w:val="22"/>
          <w:lang w:val="ru-RU"/>
        </w:rPr>
      </w:pPr>
      <w:r w:rsidRPr="000174FE">
        <w:rPr>
          <w:sz w:val="22"/>
          <w:szCs w:val="22"/>
          <w:lang w:val="ru-RU"/>
        </w:rPr>
        <w:t>(тыс. руб. в ценах каждого года)</w:t>
      </w:r>
    </w:p>
    <w:tbl>
      <w:tblPr>
        <w:tblW w:w="9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70"/>
        <w:gridCol w:w="1007"/>
        <w:gridCol w:w="1134"/>
        <w:gridCol w:w="992"/>
        <w:gridCol w:w="993"/>
        <w:gridCol w:w="1134"/>
        <w:gridCol w:w="992"/>
        <w:gridCol w:w="945"/>
      </w:tblGrid>
      <w:tr w:rsidR="007F4AF0" w:rsidRPr="003C5FDE" w:rsidTr="001B117E">
        <w:tc>
          <w:tcPr>
            <w:tcW w:w="1970" w:type="dxa"/>
            <w:vMerge w:val="restart"/>
            <w:vAlign w:val="center"/>
          </w:tcPr>
          <w:p w:rsidR="007F4AF0" w:rsidRPr="000174FE" w:rsidRDefault="007F4AF0" w:rsidP="001B117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4FE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007" w:type="dxa"/>
            <w:vMerge w:val="restart"/>
            <w:vAlign w:val="center"/>
          </w:tcPr>
          <w:p w:rsidR="007F4AF0" w:rsidRPr="000174FE" w:rsidRDefault="007F4AF0" w:rsidP="001B117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74FE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6190" w:type="dxa"/>
            <w:gridSpan w:val="6"/>
          </w:tcPr>
          <w:p w:rsidR="007F4AF0" w:rsidRPr="000174FE" w:rsidRDefault="007F4AF0" w:rsidP="001B117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0174FE">
              <w:rPr>
                <w:sz w:val="22"/>
                <w:szCs w:val="22"/>
                <w:lang w:val="ru-RU"/>
              </w:rPr>
              <w:t>в том числе по годам</w:t>
            </w:r>
          </w:p>
        </w:tc>
      </w:tr>
      <w:tr w:rsidR="007F4AF0" w:rsidRPr="000174FE" w:rsidTr="001B117E">
        <w:tc>
          <w:tcPr>
            <w:tcW w:w="1970" w:type="dxa"/>
            <w:vMerge/>
            <w:vAlign w:val="center"/>
          </w:tcPr>
          <w:p w:rsidR="007F4AF0" w:rsidRPr="000174FE" w:rsidRDefault="007F4AF0" w:rsidP="001B117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07" w:type="dxa"/>
            <w:vMerge/>
            <w:vAlign w:val="center"/>
          </w:tcPr>
          <w:p w:rsidR="007F4AF0" w:rsidRPr="000174FE" w:rsidRDefault="007F4AF0" w:rsidP="001B117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7F4AF0" w:rsidRPr="000174FE" w:rsidRDefault="007F4AF0" w:rsidP="001B117E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  <w:r w:rsidRPr="000174FE">
              <w:rPr>
                <w:sz w:val="22"/>
                <w:szCs w:val="22"/>
              </w:rPr>
              <w:t>2019</w:t>
            </w:r>
          </w:p>
        </w:tc>
        <w:tc>
          <w:tcPr>
            <w:tcW w:w="992" w:type="dxa"/>
            <w:vAlign w:val="center"/>
          </w:tcPr>
          <w:p w:rsidR="007F4AF0" w:rsidRPr="000174FE" w:rsidRDefault="007F4AF0" w:rsidP="001B117E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  <w:r w:rsidRPr="000174FE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vAlign w:val="center"/>
          </w:tcPr>
          <w:p w:rsidR="007F4AF0" w:rsidRPr="000174FE" w:rsidRDefault="007F4AF0" w:rsidP="001B117E">
            <w:pPr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0174FE"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vAlign w:val="center"/>
          </w:tcPr>
          <w:p w:rsidR="007F4AF0" w:rsidRPr="000174FE" w:rsidRDefault="007F4AF0" w:rsidP="001B117E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  <w:r w:rsidRPr="000174FE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vAlign w:val="center"/>
          </w:tcPr>
          <w:p w:rsidR="007F4AF0" w:rsidRPr="000174FE" w:rsidRDefault="007F4AF0" w:rsidP="001B117E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  <w:r w:rsidRPr="000174FE">
              <w:rPr>
                <w:sz w:val="22"/>
                <w:szCs w:val="22"/>
              </w:rPr>
              <w:t>2023</w:t>
            </w:r>
          </w:p>
        </w:tc>
        <w:tc>
          <w:tcPr>
            <w:tcW w:w="945" w:type="dxa"/>
            <w:vAlign w:val="center"/>
          </w:tcPr>
          <w:p w:rsidR="007F4AF0" w:rsidRPr="000174FE" w:rsidRDefault="007F4AF0" w:rsidP="001B117E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  <w:r w:rsidRPr="000174FE">
              <w:rPr>
                <w:sz w:val="22"/>
                <w:szCs w:val="22"/>
              </w:rPr>
              <w:t>2024</w:t>
            </w:r>
          </w:p>
        </w:tc>
      </w:tr>
      <w:tr w:rsidR="00B643ED" w:rsidRPr="000174FE" w:rsidTr="001B117E">
        <w:tc>
          <w:tcPr>
            <w:tcW w:w="1970" w:type="dxa"/>
          </w:tcPr>
          <w:p w:rsidR="00B643ED" w:rsidRPr="000174FE" w:rsidRDefault="00B643ED" w:rsidP="001B117E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174FE">
              <w:rPr>
                <w:sz w:val="22"/>
                <w:szCs w:val="22"/>
              </w:rPr>
              <w:t>ВСЕГО</w:t>
            </w:r>
          </w:p>
        </w:tc>
        <w:tc>
          <w:tcPr>
            <w:tcW w:w="1007" w:type="dxa"/>
            <w:vAlign w:val="center"/>
          </w:tcPr>
          <w:p w:rsidR="00B643ED" w:rsidRPr="009316CD" w:rsidRDefault="00B643ED" w:rsidP="00B16366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4057</w:t>
            </w:r>
            <w:r w:rsidRPr="009316CD">
              <w:rPr>
                <w:b/>
                <w:sz w:val="18"/>
                <w:szCs w:val="18"/>
                <w:lang w:val="ru-RU"/>
              </w:rPr>
              <w:t>,</w:t>
            </w:r>
            <w:r>
              <w:rPr>
                <w:b/>
                <w:sz w:val="18"/>
                <w:szCs w:val="18"/>
                <w:lang w:val="ru-RU"/>
              </w:rPr>
              <w:t>489</w:t>
            </w:r>
          </w:p>
        </w:tc>
        <w:tc>
          <w:tcPr>
            <w:tcW w:w="1134" w:type="dxa"/>
            <w:vAlign w:val="center"/>
          </w:tcPr>
          <w:p w:rsidR="00B643ED" w:rsidRPr="009316CD" w:rsidRDefault="00B643ED" w:rsidP="00F61C6B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316CD">
              <w:rPr>
                <w:b/>
                <w:sz w:val="18"/>
                <w:szCs w:val="18"/>
                <w:lang w:val="ru-RU"/>
              </w:rPr>
              <w:t>608,190</w:t>
            </w:r>
          </w:p>
        </w:tc>
        <w:tc>
          <w:tcPr>
            <w:tcW w:w="992" w:type="dxa"/>
            <w:vAlign w:val="center"/>
          </w:tcPr>
          <w:p w:rsidR="00B643ED" w:rsidRPr="009316CD" w:rsidRDefault="00B643ED" w:rsidP="00F61C6B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316CD">
              <w:rPr>
                <w:b/>
                <w:sz w:val="18"/>
                <w:szCs w:val="18"/>
                <w:lang w:val="ru-RU"/>
              </w:rPr>
              <w:t>639,176</w:t>
            </w:r>
          </w:p>
        </w:tc>
        <w:tc>
          <w:tcPr>
            <w:tcW w:w="993" w:type="dxa"/>
            <w:vAlign w:val="center"/>
          </w:tcPr>
          <w:p w:rsidR="00B643ED" w:rsidRPr="009316CD" w:rsidRDefault="00B643ED" w:rsidP="001A395F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316CD">
              <w:rPr>
                <w:b/>
                <w:sz w:val="18"/>
                <w:szCs w:val="18"/>
                <w:lang w:val="ru-RU"/>
              </w:rPr>
              <w:t>6</w:t>
            </w:r>
            <w:r>
              <w:rPr>
                <w:b/>
                <w:sz w:val="18"/>
                <w:szCs w:val="18"/>
                <w:lang w:val="ru-RU"/>
              </w:rPr>
              <w:t>68</w:t>
            </w:r>
            <w:r w:rsidRPr="009316CD">
              <w:rPr>
                <w:b/>
                <w:sz w:val="18"/>
                <w:szCs w:val="18"/>
                <w:lang w:val="ru-RU"/>
              </w:rPr>
              <w:t>,</w:t>
            </w:r>
            <w:r>
              <w:rPr>
                <w:b/>
                <w:sz w:val="18"/>
                <w:szCs w:val="18"/>
                <w:lang w:val="ru-RU"/>
              </w:rPr>
              <w:t>293</w:t>
            </w:r>
          </w:p>
        </w:tc>
        <w:tc>
          <w:tcPr>
            <w:tcW w:w="1134" w:type="dxa"/>
            <w:vAlign w:val="center"/>
          </w:tcPr>
          <w:p w:rsidR="00B643ED" w:rsidRPr="009316CD" w:rsidRDefault="00B643ED" w:rsidP="00B16366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9316CD">
              <w:rPr>
                <w:b/>
                <w:sz w:val="18"/>
                <w:szCs w:val="18"/>
                <w:lang w:val="ru-RU"/>
              </w:rPr>
              <w:t>6</w:t>
            </w:r>
            <w:r>
              <w:rPr>
                <w:b/>
                <w:sz w:val="18"/>
                <w:szCs w:val="18"/>
                <w:lang w:val="ru-RU"/>
              </w:rPr>
              <w:t>74</w:t>
            </w:r>
            <w:r w:rsidRPr="009316CD">
              <w:rPr>
                <w:b/>
                <w:sz w:val="18"/>
                <w:szCs w:val="18"/>
                <w:lang w:val="ru-RU"/>
              </w:rPr>
              <w:t>,</w:t>
            </w:r>
            <w:r>
              <w:rPr>
                <w:b/>
                <w:sz w:val="18"/>
                <w:szCs w:val="18"/>
                <w:lang w:val="ru-RU"/>
              </w:rPr>
              <w:t>826</w:t>
            </w:r>
          </w:p>
        </w:tc>
        <w:tc>
          <w:tcPr>
            <w:tcW w:w="992" w:type="dxa"/>
            <w:vAlign w:val="center"/>
          </w:tcPr>
          <w:p w:rsidR="00B643ED" w:rsidRPr="009316CD" w:rsidRDefault="00B643ED" w:rsidP="006B3543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733</w:t>
            </w:r>
            <w:r w:rsidRPr="009316CD">
              <w:rPr>
                <w:b/>
                <w:sz w:val="18"/>
                <w:szCs w:val="18"/>
                <w:lang w:val="ru-RU"/>
              </w:rPr>
              <w:t>,</w:t>
            </w:r>
            <w:r>
              <w:rPr>
                <w:b/>
                <w:sz w:val="18"/>
                <w:szCs w:val="18"/>
                <w:lang w:val="ru-RU"/>
              </w:rPr>
              <w:t>502</w:t>
            </w:r>
          </w:p>
        </w:tc>
        <w:tc>
          <w:tcPr>
            <w:tcW w:w="945" w:type="dxa"/>
            <w:vAlign w:val="center"/>
          </w:tcPr>
          <w:p w:rsidR="00B643ED" w:rsidRPr="009316CD" w:rsidRDefault="00B643ED" w:rsidP="006B3543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733</w:t>
            </w:r>
            <w:r w:rsidRPr="009316CD">
              <w:rPr>
                <w:b/>
                <w:sz w:val="18"/>
                <w:szCs w:val="18"/>
                <w:lang w:val="ru-RU"/>
              </w:rPr>
              <w:t>,</w:t>
            </w:r>
            <w:r>
              <w:rPr>
                <w:b/>
                <w:sz w:val="18"/>
                <w:szCs w:val="18"/>
                <w:lang w:val="ru-RU"/>
              </w:rPr>
              <w:t>502</w:t>
            </w:r>
          </w:p>
        </w:tc>
      </w:tr>
      <w:tr w:rsidR="007F4AF0" w:rsidRPr="000174FE" w:rsidTr="001B117E">
        <w:tc>
          <w:tcPr>
            <w:tcW w:w="1970" w:type="dxa"/>
          </w:tcPr>
          <w:p w:rsidR="007F4AF0" w:rsidRPr="000174FE" w:rsidRDefault="007F4AF0" w:rsidP="001B117E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174FE">
              <w:rPr>
                <w:sz w:val="22"/>
                <w:szCs w:val="22"/>
              </w:rPr>
              <w:t>в том числе:</w:t>
            </w:r>
          </w:p>
        </w:tc>
        <w:tc>
          <w:tcPr>
            <w:tcW w:w="1007" w:type="dxa"/>
            <w:vAlign w:val="center"/>
          </w:tcPr>
          <w:p w:rsidR="007F4AF0" w:rsidRPr="000174FE" w:rsidRDefault="007F4AF0" w:rsidP="00F61C6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F4AF0" w:rsidRPr="000174FE" w:rsidRDefault="007F4AF0" w:rsidP="00F61C6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F4AF0" w:rsidRPr="000174FE" w:rsidRDefault="007F4AF0" w:rsidP="00F61C6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F4AF0" w:rsidRPr="000174FE" w:rsidRDefault="007F4AF0" w:rsidP="00F61C6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F4AF0" w:rsidRPr="000174FE" w:rsidRDefault="007F4AF0" w:rsidP="00F61C6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F4AF0" w:rsidRPr="000174FE" w:rsidRDefault="007F4AF0" w:rsidP="00F61C6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7F4AF0" w:rsidRPr="000174FE" w:rsidRDefault="007F4AF0" w:rsidP="00F61C6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F4AF0" w:rsidRPr="000174FE" w:rsidTr="001B117E">
        <w:tc>
          <w:tcPr>
            <w:tcW w:w="1970" w:type="dxa"/>
          </w:tcPr>
          <w:p w:rsidR="007F4AF0" w:rsidRPr="000174FE" w:rsidRDefault="007F4AF0" w:rsidP="001B117E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174FE">
              <w:rPr>
                <w:sz w:val="22"/>
                <w:szCs w:val="22"/>
              </w:rPr>
              <w:t>по источникам финансирования:</w:t>
            </w:r>
          </w:p>
        </w:tc>
        <w:tc>
          <w:tcPr>
            <w:tcW w:w="1007" w:type="dxa"/>
            <w:vAlign w:val="center"/>
          </w:tcPr>
          <w:p w:rsidR="007F4AF0" w:rsidRPr="000174FE" w:rsidRDefault="007F4AF0" w:rsidP="00F61C6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F4AF0" w:rsidRPr="000174FE" w:rsidRDefault="007F4AF0" w:rsidP="00F61C6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F4AF0" w:rsidRPr="000174FE" w:rsidRDefault="007F4AF0" w:rsidP="00F61C6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7F4AF0" w:rsidRPr="000174FE" w:rsidRDefault="007F4AF0" w:rsidP="00F61C6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F4AF0" w:rsidRPr="000174FE" w:rsidRDefault="007F4AF0" w:rsidP="00F61C6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F4AF0" w:rsidRPr="000174FE" w:rsidRDefault="007F4AF0" w:rsidP="00F61C6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7F4AF0" w:rsidRPr="000174FE" w:rsidRDefault="007F4AF0" w:rsidP="00F61C6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643ED" w:rsidRPr="000174FE" w:rsidTr="001B117E">
        <w:tc>
          <w:tcPr>
            <w:tcW w:w="1970" w:type="dxa"/>
          </w:tcPr>
          <w:p w:rsidR="00B643ED" w:rsidRPr="00385D7A" w:rsidRDefault="00B643ED" w:rsidP="001B117E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С</w:t>
            </w:r>
            <w:r w:rsidRPr="00385D7A">
              <w:rPr>
                <w:sz w:val="22"/>
                <w:szCs w:val="22"/>
              </w:rPr>
              <w:t>редства областного бюджета</w:t>
            </w:r>
          </w:p>
        </w:tc>
        <w:tc>
          <w:tcPr>
            <w:tcW w:w="1007" w:type="dxa"/>
            <w:vAlign w:val="center"/>
          </w:tcPr>
          <w:p w:rsidR="00B643ED" w:rsidRPr="009316CD" w:rsidRDefault="00B643ED" w:rsidP="00B16366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4057</w:t>
            </w:r>
            <w:r w:rsidRPr="009316CD">
              <w:rPr>
                <w:b/>
                <w:sz w:val="18"/>
                <w:szCs w:val="18"/>
                <w:lang w:val="ru-RU"/>
              </w:rPr>
              <w:t>,</w:t>
            </w:r>
            <w:r>
              <w:rPr>
                <w:b/>
                <w:sz w:val="18"/>
                <w:szCs w:val="18"/>
                <w:lang w:val="ru-RU"/>
              </w:rPr>
              <w:t>489</w:t>
            </w:r>
          </w:p>
        </w:tc>
        <w:tc>
          <w:tcPr>
            <w:tcW w:w="1134" w:type="dxa"/>
            <w:vAlign w:val="center"/>
          </w:tcPr>
          <w:p w:rsidR="00B643ED" w:rsidRPr="009316CD" w:rsidRDefault="00B643ED" w:rsidP="00F61C6B">
            <w:pPr>
              <w:jc w:val="center"/>
              <w:rPr>
                <w:sz w:val="18"/>
                <w:szCs w:val="18"/>
                <w:lang w:val="ru-RU"/>
              </w:rPr>
            </w:pPr>
            <w:r w:rsidRPr="009316CD">
              <w:rPr>
                <w:sz w:val="18"/>
                <w:szCs w:val="18"/>
                <w:lang w:val="ru-RU"/>
              </w:rPr>
              <w:t>608,190</w:t>
            </w:r>
          </w:p>
        </w:tc>
        <w:tc>
          <w:tcPr>
            <w:tcW w:w="992" w:type="dxa"/>
            <w:vAlign w:val="center"/>
          </w:tcPr>
          <w:p w:rsidR="00B643ED" w:rsidRPr="009316CD" w:rsidRDefault="00B643ED" w:rsidP="00F61C6B">
            <w:pPr>
              <w:jc w:val="center"/>
              <w:rPr>
                <w:sz w:val="18"/>
                <w:szCs w:val="18"/>
                <w:lang w:val="ru-RU"/>
              </w:rPr>
            </w:pPr>
            <w:r w:rsidRPr="009316CD">
              <w:rPr>
                <w:sz w:val="18"/>
                <w:szCs w:val="18"/>
                <w:lang w:val="ru-RU"/>
              </w:rPr>
              <w:t>639,176</w:t>
            </w:r>
          </w:p>
        </w:tc>
        <w:tc>
          <w:tcPr>
            <w:tcW w:w="993" w:type="dxa"/>
            <w:vAlign w:val="center"/>
          </w:tcPr>
          <w:p w:rsidR="00B643ED" w:rsidRPr="009316CD" w:rsidRDefault="00B643ED" w:rsidP="001A395F">
            <w:pPr>
              <w:jc w:val="center"/>
              <w:rPr>
                <w:sz w:val="18"/>
                <w:szCs w:val="18"/>
                <w:lang w:val="ru-RU"/>
              </w:rPr>
            </w:pPr>
            <w:r w:rsidRPr="009316CD">
              <w:rPr>
                <w:sz w:val="18"/>
                <w:szCs w:val="18"/>
                <w:lang w:val="ru-RU"/>
              </w:rPr>
              <w:t>6</w:t>
            </w:r>
            <w:r>
              <w:rPr>
                <w:sz w:val="18"/>
                <w:szCs w:val="18"/>
                <w:lang w:val="ru-RU"/>
              </w:rPr>
              <w:t>68</w:t>
            </w:r>
            <w:r w:rsidRPr="009316CD">
              <w:rPr>
                <w:sz w:val="18"/>
                <w:szCs w:val="18"/>
                <w:lang w:val="ru-RU"/>
              </w:rPr>
              <w:t>,</w:t>
            </w:r>
            <w:r>
              <w:rPr>
                <w:sz w:val="18"/>
                <w:szCs w:val="18"/>
                <w:lang w:val="ru-RU"/>
              </w:rPr>
              <w:t>293</w:t>
            </w:r>
          </w:p>
        </w:tc>
        <w:tc>
          <w:tcPr>
            <w:tcW w:w="1134" w:type="dxa"/>
            <w:vAlign w:val="center"/>
          </w:tcPr>
          <w:p w:rsidR="00B643ED" w:rsidRPr="009316CD" w:rsidRDefault="00B643ED" w:rsidP="00B16366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674</w:t>
            </w:r>
            <w:r w:rsidRPr="009316CD">
              <w:rPr>
                <w:sz w:val="18"/>
                <w:szCs w:val="18"/>
                <w:lang w:val="ru-RU"/>
              </w:rPr>
              <w:t>,</w:t>
            </w:r>
            <w:r>
              <w:rPr>
                <w:sz w:val="18"/>
                <w:szCs w:val="18"/>
                <w:lang w:val="ru-RU"/>
              </w:rPr>
              <w:t>826</w:t>
            </w:r>
          </w:p>
        </w:tc>
        <w:tc>
          <w:tcPr>
            <w:tcW w:w="992" w:type="dxa"/>
            <w:vAlign w:val="center"/>
          </w:tcPr>
          <w:p w:rsidR="00B643ED" w:rsidRPr="00B643ED" w:rsidRDefault="00B643ED" w:rsidP="006B3543">
            <w:pPr>
              <w:jc w:val="center"/>
              <w:rPr>
                <w:sz w:val="18"/>
                <w:szCs w:val="18"/>
                <w:lang w:val="ru-RU"/>
              </w:rPr>
            </w:pPr>
            <w:r w:rsidRPr="00B643ED">
              <w:rPr>
                <w:sz w:val="18"/>
                <w:szCs w:val="18"/>
                <w:lang w:val="ru-RU"/>
              </w:rPr>
              <w:t>733,502</w:t>
            </w:r>
          </w:p>
        </w:tc>
        <w:tc>
          <w:tcPr>
            <w:tcW w:w="945" w:type="dxa"/>
            <w:vAlign w:val="center"/>
          </w:tcPr>
          <w:p w:rsidR="00B643ED" w:rsidRPr="00B643ED" w:rsidRDefault="00B643ED" w:rsidP="006B3543">
            <w:pPr>
              <w:jc w:val="center"/>
              <w:rPr>
                <w:sz w:val="18"/>
                <w:szCs w:val="18"/>
                <w:lang w:val="ru-RU"/>
              </w:rPr>
            </w:pPr>
            <w:r w:rsidRPr="00B643ED">
              <w:rPr>
                <w:sz w:val="18"/>
                <w:szCs w:val="18"/>
                <w:lang w:val="ru-RU"/>
              </w:rPr>
              <w:t>733,502</w:t>
            </w:r>
          </w:p>
        </w:tc>
      </w:tr>
    </w:tbl>
    <w:p w:rsidR="007F4AF0" w:rsidRDefault="007F4AF0" w:rsidP="001B117E">
      <w:pPr>
        <w:tabs>
          <w:tab w:val="left" w:pos="284"/>
        </w:tabs>
        <w:autoSpaceDE w:val="0"/>
        <w:autoSpaceDN w:val="0"/>
        <w:adjustRightInd w:val="0"/>
        <w:rPr>
          <w:b/>
          <w:lang w:val="ru-RU"/>
        </w:rPr>
      </w:pPr>
    </w:p>
    <w:p w:rsidR="007F4AF0" w:rsidRPr="00805605" w:rsidRDefault="007F4AF0" w:rsidP="001B117E">
      <w:pPr>
        <w:jc w:val="center"/>
        <w:rPr>
          <w:b/>
          <w:sz w:val="24"/>
          <w:szCs w:val="24"/>
          <w:lang w:val="ru-RU"/>
        </w:rPr>
      </w:pPr>
      <w:r>
        <w:rPr>
          <w:b/>
          <w:lang w:val="ru-RU"/>
        </w:rPr>
        <w:t xml:space="preserve">4. </w:t>
      </w:r>
      <w:r w:rsidRPr="00805605">
        <w:rPr>
          <w:b/>
          <w:lang w:val="ru-RU"/>
        </w:rPr>
        <w:t>Механизм реализации подпрограммы</w:t>
      </w:r>
    </w:p>
    <w:p w:rsidR="007F4AF0" w:rsidRPr="00805605" w:rsidRDefault="007F4AF0" w:rsidP="001B117E">
      <w:pPr>
        <w:tabs>
          <w:tab w:val="left" w:pos="709"/>
        </w:tabs>
        <w:autoSpaceDE w:val="0"/>
        <w:autoSpaceDN w:val="0"/>
        <w:adjustRightInd w:val="0"/>
        <w:rPr>
          <w:b/>
          <w:sz w:val="22"/>
          <w:szCs w:val="22"/>
          <w:lang w:val="ru-RU"/>
        </w:rPr>
      </w:pPr>
    </w:p>
    <w:p w:rsidR="007F4AF0" w:rsidRPr="00AE1E43" w:rsidRDefault="007F4AF0" w:rsidP="001B117E">
      <w:pPr>
        <w:pStyle w:val="1"/>
        <w:tabs>
          <w:tab w:val="left" w:pos="284"/>
        </w:tabs>
        <w:autoSpaceDE w:val="0"/>
        <w:spacing w:after="120"/>
        <w:ind w:left="0" w:firstLine="709"/>
        <w:jc w:val="both"/>
      </w:pPr>
      <w:r w:rsidRPr="00AE1E43">
        <w:t xml:space="preserve">Общее руководство реализацией подпрограммы и контроль за ее ходом осуществляет заведующий отделом культуры администрации МР «Жиздринский район». </w:t>
      </w:r>
    </w:p>
    <w:p w:rsidR="007F4AF0" w:rsidRPr="00AE1E43" w:rsidRDefault="007F4AF0" w:rsidP="001B117E">
      <w:pPr>
        <w:pStyle w:val="1"/>
        <w:tabs>
          <w:tab w:val="left" w:pos="284"/>
        </w:tabs>
        <w:autoSpaceDE w:val="0"/>
        <w:spacing w:after="120"/>
        <w:ind w:left="0" w:firstLine="709"/>
        <w:jc w:val="both"/>
      </w:pPr>
      <w:r w:rsidRPr="00AE1E43">
        <w:t>Соисполнителями подпрограммы являе</w:t>
      </w:r>
      <w:r>
        <w:t>тся</w:t>
      </w:r>
      <w:r w:rsidRPr="00AE1E43">
        <w:t xml:space="preserve"> </w:t>
      </w:r>
      <w:r>
        <w:t xml:space="preserve">отдел кадровой, правовой и архивной работы </w:t>
      </w:r>
      <w:r w:rsidRPr="00AE1E43">
        <w:t>администрации МР «Жиздринский район».</w:t>
      </w:r>
    </w:p>
    <w:p w:rsidR="007F4AF0" w:rsidRDefault="007F4AF0" w:rsidP="00B30CE0">
      <w:pPr>
        <w:pStyle w:val="1"/>
        <w:tabs>
          <w:tab w:val="left" w:pos="284"/>
        </w:tabs>
        <w:autoSpaceDE w:val="0"/>
        <w:spacing w:after="120"/>
        <w:ind w:left="0" w:firstLine="709"/>
        <w:jc w:val="both"/>
      </w:pPr>
      <w:r>
        <w:lastRenderedPageBreak/>
        <w:t xml:space="preserve">Финансирование мероприятий по обеспечению формирования и содержания архивных фондов </w:t>
      </w:r>
      <w:r w:rsidRPr="00AE1E43">
        <w:t xml:space="preserve">осуществляется в порядке межбюджетных отношений в виде субсидий </w:t>
      </w:r>
      <w:r>
        <w:t xml:space="preserve">из областного бюджета </w:t>
      </w:r>
      <w:r w:rsidRPr="00AE1E43">
        <w:t>через отдел культуры админ</w:t>
      </w:r>
      <w:r>
        <w:t>истрации МР «Жиздринский район».</w:t>
      </w:r>
    </w:p>
    <w:p w:rsidR="007F4AF0" w:rsidRPr="00CD7E45" w:rsidRDefault="007F4AF0" w:rsidP="001B117E">
      <w:pPr>
        <w:pStyle w:val="1"/>
        <w:numPr>
          <w:ilvl w:val="0"/>
          <w:numId w:val="36"/>
        </w:numPr>
        <w:spacing w:after="120"/>
        <w:jc w:val="center"/>
      </w:pPr>
      <w:r>
        <w:rPr>
          <w:b/>
        </w:rPr>
        <w:t xml:space="preserve">ПЕРЕЧЕНЬ </w:t>
      </w:r>
      <w:r w:rsidRPr="00CD7E45">
        <w:rPr>
          <w:b/>
        </w:rPr>
        <w:t xml:space="preserve">программных мероприятий подпрограммы </w:t>
      </w:r>
      <w:r>
        <w:rPr>
          <w:b/>
          <w:bCs/>
        </w:rPr>
        <w:t>«</w:t>
      </w:r>
      <w:r w:rsidRPr="00201FAE">
        <w:rPr>
          <w:b/>
        </w:rPr>
        <w:t>Обеспечение формирования и содержания архивного фонда»</w:t>
      </w:r>
    </w:p>
    <w:tbl>
      <w:tblPr>
        <w:tblW w:w="973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7"/>
        <w:gridCol w:w="2794"/>
        <w:gridCol w:w="1184"/>
        <w:gridCol w:w="1793"/>
        <w:gridCol w:w="1751"/>
        <w:gridCol w:w="1749"/>
      </w:tblGrid>
      <w:tr w:rsidR="007F4AF0" w:rsidRPr="003C5FDE" w:rsidTr="00E2101F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F0" w:rsidRPr="00945B14" w:rsidRDefault="007F4AF0" w:rsidP="001B11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F0" w:rsidRPr="00945B14" w:rsidRDefault="007F4AF0" w:rsidP="001B11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F0" w:rsidRPr="00945B14" w:rsidRDefault="007F4AF0" w:rsidP="001B11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b/>
                <w:sz w:val="20"/>
                <w:szCs w:val="20"/>
              </w:rPr>
              <w:t>Сроки реализации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F0" w:rsidRPr="00945B14" w:rsidRDefault="007F4AF0" w:rsidP="001B11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 подпрограммы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F0" w:rsidRPr="00945B14" w:rsidRDefault="007F4AF0" w:rsidP="001B11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F0" w:rsidRPr="00945B14" w:rsidRDefault="007F4AF0" w:rsidP="001B11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b/>
                <w:sz w:val="20"/>
                <w:szCs w:val="20"/>
              </w:rPr>
              <w:t>Принадлежность мероприятия к проекту (наименование проекта)</w:t>
            </w:r>
          </w:p>
        </w:tc>
      </w:tr>
      <w:tr w:rsidR="007F4AF0" w:rsidRPr="00880AD2" w:rsidTr="00E2101F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945B14" w:rsidRDefault="007F4AF0" w:rsidP="001B11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AF0" w:rsidRPr="00945B14" w:rsidRDefault="007F4AF0" w:rsidP="001B11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AF0" w:rsidRPr="00945B14" w:rsidRDefault="007F4AF0" w:rsidP="001B11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AF0" w:rsidRPr="00945B14" w:rsidRDefault="007F4AF0" w:rsidP="001B11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F0" w:rsidRPr="001A529A" w:rsidRDefault="007F4AF0" w:rsidP="001B117E">
            <w:pPr>
              <w:autoSpaceDE w:val="0"/>
              <w:snapToGrid w:val="0"/>
              <w:spacing w:after="120"/>
              <w:rPr>
                <w:b/>
                <w:sz w:val="22"/>
                <w:szCs w:val="22"/>
                <w:lang w:val="ru-RU"/>
              </w:rPr>
            </w:pPr>
            <w:r w:rsidRPr="001A529A">
              <w:rPr>
                <w:b/>
                <w:sz w:val="22"/>
                <w:szCs w:val="22"/>
                <w:lang w:val="ru-RU"/>
              </w:rPr>
              <w:t>Формирование и содержание архивных фондов и оказание информационных услуг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945B14" w:rsidRDefault="007F4AF0" w:rsidP="001B11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AF0" w:rsidRPr="00945B14" w:rsidRDefault="007F4AF0" w:rsidP="001B11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4AF0" w:rsidRPr="00945B14" w:rsidRDefault="007F4AF0" w:rsidP="001B11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b/>
                <w:sz w:val="20"/>
                <w:szCs w:val="20"/>
              </w:rPr>
              <w:t>2019-2024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945B14" w:rsidRDefault="007F4AF0" w:rsidP="001B11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b/>
                <w:sz w:val="20"/>
                <w:szCs w:val="20"/>
              </w:rPr>
              <w:t>Отдел кадровой, правовой, архивной работы администрации МР «Жиздринский район»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945B14" w:rsidRDefault="007F4AF0" w:rsidP="001B11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F0" w:rsidRPr="00945B14" w:rsidRDefault="007F4AF0" w:rsidP="001B117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B14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</w:tr>
    </w:tbl>
    <w:p w:rsidR="005E401B" w:rsidRDefault="005E401B" w:rsidP="00195380">
      <w:pPr>
        <w:rPr>
          <w:b/>
          <w:bCs/>
          <w:sz w:val="22"/>
          <w:szCs w:val="22"/>
          <w:lang w:val="ru-RU"/>
        </w:rPr>
      </w:pPr>
    </w:p>
    <w:p w:rsidR="005E401B" w:rsidRDefault="005E401B" w:rsidP="00195380">
      <w:pPr>
        <w:rPr>
          <w:b/>
          <w:bCs/>
          <w:sz w:val="22"/>
          <w:szCs w:val="22"/>
          <w:lang w:val="ru-RU"/>
        </w:rPr>
      </w:pPr>
    </w:p>
    <w:p w:rsidR="005E401B" w:rsidRDefault="005E401B" w:rsidP="00195380">
      <w:pPr>
        <w:rPr>
          <w:b/>
          <w:bCs/>
          <w:sz w:val="22"/>
          <w:szCs w:val="22"/>
          <w:lang w:val="ru-RU"/>
        </w:rPr>
      </w:pPr>
    </w:p>
    <w:p w:rsidR="005E401B" w:rsidRDefault="005E401B" w:rsidP="00195380">
      <w:pPr>
        <w:rPr>
          <w:b/>
          <w:bCs/>
          <w:sz w:val="22"/>
          <w:szCs w:val="22"/>
          <w:lang w:val="ru-RU"/>
        </w:rPr>
      </w:pPr>
    </w:p>
    <w:p w:rsidR="005E401B" w:rsidRPr="005E401B" w:rsidRDefault="005E401B" w:rsidP="005E401B">
      <w:pPr>
        <w:jc w:val="both"/>
        <w:rPr>
          <w:bCs/>
          <w:sz w:val="22"/>
          <w:szCs w:val="22"/>
          <w:lang w:val="ru-RU"/>
        </w:rPr>
      </w:pPr>
      <w:r w:rsidRPr="005E401B">
        <w:rPr>
          <w:bCs/>
          <w:sz w:val="22"/>
          <w:szCs w:val="22"/>
          <w:lang w:val="ru-RU"/>
        </w:rPr>
        <w:t xml:space="preserve">Исполнитель Благоразумова Н.А.- заведующий отделом культуры </w:t>
      </w:r>
    </w:p>
    <w:p w:rsidR="005E401B" w:rsidRPr="005E401B" w:rsidRDefault="005E401B" w:rsidP="005E401B">
      <w:pPr>
        <w:jc w:val="both"/>
        <w:rPr>
          <w:bCs/>
          <w:sz w:val="22"/>
          <w:szCs w:val="22"/>
          <w:lang w:val="ru-RU"/>
        </w:rPr>
      </w:pPr>
    </w:p>
    <w:p w:rsidR="005E401B" w:rsidRPr="005E401B" w:rsidRDefault="005E401B" w:rsidP="005E401B">
      <w:pPr>
        <w:jc w:val="both"/>
        <w:rPr>
          <w:sz w:val="24"/>
          <w:szCs w:val="24"/>
          <w:lang w:val="ru-RU"/>
        </w:rPr>
      </w:pPr>
      <w:r w:rsidRPr="005E401B">
        <w:rPr>
          <w:sz w:val="24"/>
          <w:szCs w:val="24"/>
          <w:lang w:val="ru-RU"/>
        </w:rPr>
        <w:t>Согласовано:</w:t>
      </w:r>
    </w:p>
    <w:p w:rsidR="005E401B" w:rsidRPr="005E401B" w:rsidRDefault="005E401B" w:rsidP="005E401B">
      <w:pPr>
        <w:jc w:val="both"/>
        <w:rPr>
          <w:sz w:val="24"/>
          <w:szCs w:val="24"/>
          <w:lang w:val="ru-RU"/>
        </w:rPr>
      </w:pPr>
    </w:p>
    <w:p w:rsidR="005E401B" w:rsidRPr="005E401B" w:rsidRDefault="005E401B" w:rsidP="005E401B">
      <w:pPr>
        <w:jc w:val="both"/>
        <w:rPr>
          <w:sz w:val="24"/>
          <w:szCs w:val="24"/>
          <w:lang w:val="ru-RU"/>
        </w:rPr>
      </w:pPr>
      <w:r w:rsidRPr="005E401B">
        <w:rPr>
          <w:sz w:val="24"/>
          <w:szCs w:val="24"/>
          <w:lang w:val="ru-RU"/>
        </w:rPr>
        <w:t>Заместитель Главы администрации-</w:t>
      </w:r>
    </w:p>
    <w:p w:rsidR="005E401B" w:rsidRPr="005E401B" w:rsidRDefault="005E401B" w:rsidP="005E401B">
      <w:pPr>
        <w:jc w:val="both"/>
        <w:rPr>
          <w:sz w:val="24"/>
          <w:szCs w:val="24"/>
          <w:lang w:val="ru-RU"/>
        </w:rPr>
      </w:pPr>
      <w:r w:rsidRPr="005E401B">
        <w:rPr>
          <w:sz w:val="24"/>
          <w:szCs w:val="24"/>
          <w:lang w:val="ru-RU"/>
        </w:rPr>
        <w:t>Заведующий отделом финансов                                                               Е.И.Лесюнина</w:t>
      </w:r>
    </w:p>
    <w:p w:rsidR="005E401B" w:rsidRPr="005E401B" w:rsidRDefault="005E401B" w:rsidP="005E401B">
      <w:pPr>
        <w:jc w:val="both"/>
        <w:rPr>
          <w:sz w:val="24"/>
          <w:szCs w:val="24"/>
          <w:lang w:val="ru-RU"/>
        </w:rPr>
      </w:pPr>
    </w:p>
    <w:p w:rsidR="005E401B" w:rsidRPr="005E401B" w:rsidRDefault="005E401B" w:rsidP="005E401B">
      <w:pPr>
        <w:jc w:val="both"/>
        <w:rPr>
          <w:lang w:val="ru-RU"/>
        </w:rPr>
      </w:pPr>
      <w:r w:rsidRPr="005E401B">
        <w:rPr>
          <w:lang w:val="ru-RU"/>
        </w:rPr>
        <w:t xml:space="preserve">Заместитель Главы администрации                                                           </w:t>
      </w:r>
    </w:p>
    <w:p w:rsidR="005E401B" w:rsidRPr="005E401B" w:rsidRDefault="005E401B" w:rsidP="005E401B">
      <w:pPr>
        <w:jc w:val="both"/>
        <w:rPr>
          <w:lang w:val="ru-RU"/>
        </w:rPr>
      </w:pPr>
      <w:r w:rsidRPr="005E401B">
        <w:rPr>
          <w:lang w:val="ru-RU"/>
        </w:rPr>
        <w:t>по социальным вопросам                                                                      Ж.В.Родина</w:t>
      </w:r>
    </w:p>
    <w:p w:rsidR="005E401B" w:rsidRPr="005E401B" w:rsidRDefault="005E401B" w:rsidP="005E401B">
      <w:pPr>
        <w:jc w:val="both"/>
        <w:rPr>
          <w:lang w:val="ru-RU"/>
        </w:rPr>
      </w:pPr>
    </w:p>
    <w:p w:rsidR="005E401B" w:rsidRPr="005E401B" w:rsidRDefault="005E401B" w:rsidP="005E401B">
      <w:pPr>
        <w:jc w:val="both"/>
        <w:rPr>
          <w:lang w:val="ru-RU"/>
        </w:rPr>
      </w:pPr>
      <w:r w:rsidRPr="005E401B">
        <w:rPr>
          <w:lang w:val="ru-RU"/>
        </w:rPr>
        <w:t xml:space="preserve">Заместитель Главы администрации </w:t>
      </w:r>
    </w:p>
    <w:p w:rsidR="005E401B" w:rsidRPr="005E401B" w:rsidRDefault="005E401B" w:rsidP="005E401B">
      <w:pPr>
        <w:jc w:val="both"/>
        <w:rPr>
          <w:lang w:val="ru-RU"/>
        </w:rPr>
      </w:pPr>
      <w:r w:rsidRPr="005E401B">
        <w:rPr>
          <w:lang w:val="ru-RU"/>
        </w:rPr>
        <w:t>по управлению делами                                                                         Н.Г.Коваль</w:t>
      </w:r>
    </w:p>
    <w:p w:rsidR="005E401B" w:rsidRPr="005E401B" w:rsidRDefault="005E401B" w:rsidP="005E401B">
      <w:pPr>
        <w:jc w:val="both"/>
        <w:rPr>
          <w:lang w:val="ru-RU"/>
        </w:rPr>
      </w:pPr>
    </w:p>
    <w:p w:rsidR="005E401B" w:rsidRPr="005E401B" w:rsidRDefault="005E401B" w:rsidP="005E401B">
      <w:pPr>
        <w:jc w:val="both"/>
        <w:rPr>
          <w:sz w:val="24"/>
          <w:szCs w:val="24"/>
          <w:lang w:val="ru-RU"/>
        </w:rPr>
      </w:pPr>
      <w:r w:rsidRPr="005E401B">
        <w:rPr>
          <w:sz w:val="24"/>
          <w:szCs w:val="24"/>
          <w:lang w:val="ru-RU"/>
        </w:rPr>
        <w:t>Заведующий отделом</w:t>
      </w:r>
    </w:p>
    <w:p w:rsidR="005E401B" w:rsidRPr="005E401B" w:rsidRDefault="005E401B" w:rsidP="005E401B">
      <w:pPr>
        <w:jc w:val="both"/>
        <w:rPr>
          <w:sz w:val="24"/>
          <w:szCs w:val="24"/>
          <w:lang w:val="ru-RU"/>
        </w:rPr>
      </w:pPr>
      <w:r w:rsidRPr="005E401B">
        <w:rPr>
          <w:sz w:val="24"/>
          <w:szCs w:val="24"/>
          <w:lang w:val="ru-RU"/>
        </w:rPr>
        <w:t>экономического развития                                                                  Т.И.Перепелицина</w:t>
      </w:r>
    </w:p>
    <w:p w:rsidR="005E401B" w:rsidRPr="005E401B" w:rsidRDefault="005E401B" w:rsidP="005E401B">
      <w:pPr>
        <w:jc w:val="both"/>
        <w:rPr>
          <w:sz w:val="24"/>
          <w:szCs w:val="24"/>
          <w:lang w:val="ru-RU"/>
        </w:rPr>
      </w:pPr>
    </w:p>
    <w:p w:rsidR="005E401B" w:rsidRPr="005E401B" w:rsidRDefault="005E401B" w:rsidP="005E401B">
      <w:pPr>
        <w:jc w:val="both"/>
        <w:rPr>
          <w:bCs/>
          <w:sz w:val="22"/>
          <w:szCs w:val="22"/>
          <w:lang w:val="ru-RU"/>
        </w:rPr>
      </w:pPr>
    </w:p>
    <w:p w:rsidR="005E401B" w:rsidRPr="005E401B" w:rsidRDefault="005E401B" w:rsidP="005E401B">
      <w:pPr>
        <w:jc w:val="both"/>
        <w:rPr>
          <w:sz w:val="24"/>
          <w:szCs w:val="24"/>
          <w:lang w:val="ru-RU"/>
        </w:rPr>
      </w:pPr>
    </w:p>
    <w:p w:rsidR="005E401B" w:rsidRPr="005E401B" w:rsidRDefault="005E401B" w:rsidP="005E401B">
      <w:pPr>
        <w:jc w:val="both"/>
        <w:rPr>
          <w:sz w:val="24"/>
          <w:szCs w:val="24"/>
          <w:lang w:val="ru-RU"/>
        </w:rPr>
      </w:pPr>
      <w:r w:rsidRPr="005E401B">
        <w:rPr>
          <w:sz w:val="24"/>
          <w:szCs w:val="24"/>
          <w:lang w:val="ru-RU"/>
        </w:rPr>
        <w:t>Заведующий  отделом кадровой,</w:t>
      </w:r>
    </w:p>
    <w:p w:rsidR="005E401B" w:rsidRPr="005E401B" w:rsidRDefault="005E401B" w:rsidP="005E401B">
      <w:pPr>
        <w:jc w:val="both"/>
        <w:rPr>
          <w:sz w:val="24"/>
          <w:szCs w:val="24"/>
          <w:lang w:val="ru-RU"/>
        </w:rPr>
      </w:pPr>
      <w:r w:rsidRPr="005E401B">
        <w:rPr>
          <w:sz w:val="24"/>
          <w:szCs w:val="24"/>
          <w:lang w:val="ru-RU"/>
        </w:rPr>
        <w:t>правовой и архивной работы                                                                   Р.А.Карпов</w:t>
      </w:r>
    </w:p>
    <w:p w:rsidR="005E401B" w:rsidRPr="005E401B" w:rsidRDefault="005E401B" w:rsidP="005E401B">
      <w:pPr>
        <w:jc w:val="both"/>
        <w:rPr>
          <w:sz w:val="24"/>
          <w:szCs w:val="24"/>
          <w:lang w:val="ru-RU"/>
        </w:rPr>
      </w:pPr>
      <w:r w:rsidRPr="005E401B">
        <w:rPr>
          <w:sz w:val="24"/>
          <w:szCs w:val="24"/>
          <w:lang w:val="ru-RU"/>
        </w:rPr>
        <w:t xml:space="preserve">       </w:t>
      </w:r>
    </w:p>
    <w:p w:rsidR="005E401B" w:rsidRDefault="005E401B" w:rsidP="005E401B">
      <w:pPr>
        <w:rPr>
          <w:b/>
          <w:lang w:val="ru-RU"/>
        </w:rPr>
      </w:pPr>
    </w:p>
    <w:p w:rsidR="005E401B" w:rsidRDefault="005E401B" w:rsidP="005E401B">
      <w:pPr>
        <w:rPr>
          <w:b/>
          <w:lang w:val="ru-RU"/>
        </w:rPr>
      </w:pPr>
    </w:p>
    <w:p w:rsidR="005E401B" w:rsidRDefault="005E401B" w:rsidP="005E401B">
      <w:pPr>
        <w:rPr>
          <w:b/>
          <w:lang w:val="ru-RU"/>
        </w:rPr>
      </w:pPr>
    </w:p>
    <w:sectPr w:rsidR="005E401B" w:rsidSect="001B1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F08" w:rsidRDefault="007E7F08" w:rsidP="00815F6E">
      <w:r>
        <w:separator/>
      </w:r>
    </w:p>
  </w:endnote>
  <w:endnote w:type="continuationSeparator" w:id="0">
    <w:p w:rsidR="007E7F08" w:rsidRDefault="007E7F08" w:rsidP="00815F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F08" w:rsidRDefault="007E7F08" w:rsidP="00815F6E">
      <w:r>
        <w:separator/>
      </w:r>
    </w:p>
  </w:footnote>
  <w:footnote w:type="continuationSeparator" w:id="0">
    <w:p w:rsidR="007E7F08" w:rsidRDefault="007E7F08" w:rsidP="00815F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BA0" w:rsidRDefault="00D41AFF">
    <w:pPr>
      <w:pStyle w:val="a9"/>
      <w:jc w:val="center"/>
    </w:pPr>
    <w:fldSimple w:instr="PAGE   \* MERGEFORMAT">
      <w:r w:rsidR="003C5FDE">
        <w:rPr>
          <w:noProof/>
        </w:rPr>
        <w:t>24</w:t>
      </w:r>
    </w:fldSimple>
  </w:p>
  <w:p w:rsidR="00B96BA0" w:rsidRDefault="00B96BA0" w:rsidP="001B117E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2014"/>
      <w:numFmt w:val="decimal"/>
      <w:lvlText w:val="%1"/>
      <w:lvlJc w:val="left"/>
      <w:pPr>
        <w:tabs>
          <w:tab w:val="num" w:pos="0"/>
        </w:tabs>
        <w:ind w:left="540" w:hanging="54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2014"/>
      <w:numFmt w:val="decimal"/>
      <w:lvlText w:val="%1"/>
      <w:lvlJc w:val="left"/>
      <w:pPr>
        <w:tabs>
          <w:tab w:val="num" w:pos="0"/>
        </w:tabs>
        <w:ind w:left="900" w:hanging="54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8">
    <w:nsid w:val="01C51256"/>
    <w:multiLevelType w:val="hybridMultilevel"/>
    <w:tmpl w:val="D0305386"/>
    <w:lvl w:ilvl="0" w:tplc="505E8C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2B33508"/>
    <w:multiLevelType w:val="hybridMultilevel"/>
    <w:tmpl w:val="D0305386"/>
    <w:lvl w:ilvl="0" w:tplc="505E8C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3155904"/>
    <w:multiLevelType w:val="hybridMultilevel"/>
    <w:tmpl w:val="7450AE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7DB09FF"/>
    <w:multiLevelType w:val="hybridMultilevel"/>
    <w:tmpl w:val="C42C67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C6419EF"/>
    <w:multiLevelType w:val="multilevel"/>
    <w:tmpl w:val="350467B0"/>
    <w:lvl w:ilvl="0">
      <w:start w:val="3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3">
    <w:nsid w:val="1490043D"/>
    <w:multiLevelType w:val="hybridMultilevel"/>
    <w:tmpl w:val="91B2BCFE"/>
    <w:lvl w:ilvl="0" w:tplc="DA66FAA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937061C"/>
    <w:multiLevelType w:val="hybridMultilevel"/>
    <w:tmpl w:val="D0305386"/>
    <w:lvl w:ilvl="0" w:tplc="505E8C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DCE0E68"/>
    <w:multiLevelType w:val="hybridMultilevel"/>
    <w:tmpl w:val="D0305386"/>
    <w:lvl w:ilvl="0" w:tplc="505E8C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1C07E8C"/>
    <w:multiLevelType w:val="multilevel"/>
    <w:tmpl w:val="4A7ABA2C"/>
    <w:lvl w:ilvl="0">
      <w:start w:val="3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18">
    <w:nsid w:val="22AB3CF4"/>
    <w:multiLevelType w:val="multilevel"/>
    <w:tmpl w:val="21808284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9">
    <w:nsid w:val="2461614B"/>
    <w:multiLevelType w:val="hybridMultilevel"/>
    <w:tmpl w:val="6C0C6DD6"/>
    <w:lvl w:ilvl="0" w:tplc="DA66FA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0F585C"/>
    <w:multiLevelType w:val="hybridMultilevel"/>
    <w:tmpl w:val="14FA1C56"/>
    <w:lvl w:ilvl="0" w:tplc="DA66FA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273189"/>
    <w:multiLevelType w:val="hybridMultilevel"/>
    <w:tmpl w:val="D0305386"/>
    <w:lvl w:ilvl="0" w:tplc="505E8C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9696080"/>
    <w:multiLevelType w:val="hybridMultilevel"/>
    <w:tmpl w:val="9B7C64F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B1E4B5F"/>
    <w:multiLevelType w:val="hybridMultilevel"/>
    <w:tmpl w:val="68029FEE"/>
    <w:lvl w:ilvl="0" w:tplc="DA66FA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9675F4"/>
    <w:multiLevelType w:val="hybridMultilevel"/>
    <w:tmpl w:val="C8A854F4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8597A92"/>
    <w:multiLevelType w:val="hybridMultilevel"/>
    <w:tmpl w:val="1BF00FEA"/>
    <w:lvl w:ilvl="0" w:tplc="DA66FAA6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40861387"/>
    <w:multiLevelType w:val="hybridMultilevel"/>
    <w:tmpl w:val="A2449D96"/>
    <w:lvl w:ilvl="0" w:tplc="5C14E5C0">
      <w:start w:val="2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ascii="Arial" w:hAnsi="Arial" w:cs="Arial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D921847"/>
    <w:multiLevelType w:val="hybridMultilevel"/>
    <w:tmpl w:val="2EC8021E"/>
    <w:lvl w:ilvl="0" w:tplc="DA66FA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F72084"/>
    <w:multiLevelType w:val="hybridMultilevel"/>
    <w:tmpl w:val="F9E68D62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CE204B5"/>
    <w:multiLevelType w:val="hybridMultilevel"/>
    <w:tmpl w:val="AED491C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EF8215C"/>
    <w:multiLevelType w:val="hybridMultilevel"/>
    <w:tmpl w:val="D0305386"/>
    <w:lvl w:ilvl="0" w:tplc="505E8C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413735D"/>
    <w:multiLevelType w:val="hybridMultilevel"/>
    <w:tmpl w:val="36C47112"/>
    <w:lvl w:ilvl="0" w:tplc="160AE4F6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32">
    <w:nsid w:val="64C825FD"/>
    <w:multiLevelType w:val="hybridMultilevel"/>
    <w:tmpl w:val="F3686C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8415A77"/>
    <w:multiLevelType w:val="hybridMultilevel"/>
    <w:tmpl w:val="E79A96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3DA4C5B"/>
    <w:multiLevelType w:val="hybridMultilevel"/>
    <w:tmpl w:val="16287DC8"/>
    <w:lvl w:ilvl="0" w:tplc="DA66FA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436EDF"/>
    <w:multiLevelType w:val="hybridMultilevel"/>
    <w:tmpl w:val="4B36CAF6"/>
    <w:lvl w:ilvl="0" w:tplc="DA66FAA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BDC7142"/>
    <w:multiLevelType w:val="hybridMultilevel"/>
    <w:tmpl w:val="95B4A5E4"/>
    <w:lvl w:ilvl="0" w:tplc="DA66FA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AB20B0"/>
    <w:multiLevelType w:val="hybridMultilevel"/>
    <w:tmpl w:val="28161EF0"/>
    <w:lvl w:ilvl="0" w:tplc="B950BCF8">
      <w:start w:val="1"/>
      <w:numFmt w:val="decimal"/>
      <w:lvlText w:val="%1."/>
      <w:lvlJc w:val="left"/>
      <w:pPr>
        <w:ind w:left="127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29"/>
  </w:num>
  <w:num w:numId="11">
    <w:abstractNumId w:val="22"/>
  </w:num>
  <w:num w:numId="12">
    <w:abstractNumId w:val="11"/>
  </w:num>
  <w:num w:numId="13">
    <w:abstractNumId w:val="10"/>
  </w:num>
  <w:num w:numId="14">
    <w:abstractNumId w:val="31"/>
  </w:num>
  <w:num w:numId="15">
    <w:abstractNumId w:val="12"/>
  </w:num>
  <w:num w:numId="16">
    <w:abstractNumId w:val="15"/>
  </w:num>
  <w:num w:numId="17">
    <w:abstractNumId w:val="37"/>
  </w:num>
  <w:num w:numId="18">
    <w:abstractNumId w:val="32"/>
  </w:num>
  <w:num w:numId="19">
    <w:abstractNumId w:val="33"/>
  </w:num>
  <w:num w:numId="20">
    <w:abstractNumId w:val="20"/>
  </w:num>
  <w:num w:numId="21">
    <w:abstractNumId w:val="7"/>
  </w:num>
  <w:num w:numId="22">
    <w:abstractNumId w:val="35"/>
  </w:num>
  <w:num w:numId="23">
    <w:abstractNumId w:val="13"/>
  </w:num>
  <w:num w:numId="24">
    <w:abstractNumId w:val="27"/>
  </w:num>
  <w:num w:numId="25">
    <w:abstractNumId w:val="19"/>
  </w:num>
  <w:num w:numId="26">
    <w:abstractNumId w:val="36"/>
  </w:num>
  <w:num w:numId="27">
    <w:abstractNumId w:val="34"/>
  </w:num>
  <w:num w:numId="28">
    <w:abstractNumId w:val="23"/>
  </w:num>
  <w:num w:numId="29">
    <w:abstractNumId w:val="17"/>
  </w:num>
  <w:num w:numId="30">
    <w:abstractNumId w:val="18"/>
  </w:num>
  <w:num w:numId="31">
    <w:abstractNumId w:val="25"/>
  </w:num>
  <w:num w:numId="32">
    <w:abstractNumId w:val="16"/>
  </w:num>
  <w:num w:numId="33">
    <w:abstractNumId w:val="28"/>
  </w:num>
  <w:num w:numId="34">
    <w:abstractNumId w:val="24"/>
  </w:num>
  <w:num w:numId="35">
    <w:abstractNumId w:val="21"/>
  </w:num>
  <w:num w:numId="36">
    <w:abstractNumId w:val="30"/>
  </w:num>
  <w:num w:numId="37">
    <w:abstractNumId w:val="9"/>
  </w:num>
  <w:num w:numId="38">
    <w:abstractNumId w:val="8"/>
  </w:num>
  <w:num w:numId="3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defaultTabStop w:val="708"/>
  <w:doNotHyphenateCaps/>
  <w:drawingGridHorizontalSpacing w:val="13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A6CF3"/>
    <w:rsid w:val="00001183"/>
    <w:rsid w:val="00011B0C"/>
    <w:rsid w:val="000174FE"/>
    <w:rsid w:val="00020850"/>
    <w:rsid w:val="00021066"/>
    <w:rsid w:val="000215B1"/>
    <w:rsid w:val="000278E9"/>
    <w:rsid w:val="000303D6"/>
    <w:rsid w:val="0003081E"/>
    <w:rsid w:val="00033B6D"/>
    <w:rsid w:val="000400CC"/>
    <w:rsid w:val="000440D2"/>
    <w:rsid w:val="00045CEB"/>
    <w:rsid w:val="00053369"/>
    <w:rsid w:val="0008337D"/>
    <w:rsid w:val="00083BAC"/>
    <w:rsid w:val="00085E07"/>
    <w:rsid w:val="00091E4C"/>
    <w:rsid w:val="00092B19"/>
    <w:rsid w:val="00096607"/>
    <w:rsid w:val="000A3DEB"/>
    <w:rsid w:val="000B12B1"/>
    <w:rsid w:val="000B3389"/>
    <w:rsid w:val="000B5FF8"/>
    <w:rsid w:val="000C117C"/>
    <w:rsid w:val="000C38B2"/>
    <w:rsid w:val="000D6ED0"/>
    <w:rsid w:val="000E0CC4"/>
    <w:rsid w:val="000E1FB5"/>
    <w:rsid w:val="000E241A"/>
    <w:rsid w:val="000E5938"/>
    <w:rsid w:val="000E6808"/>
    <w:rsid w:val="000E6B28"/>
    <w:rsid w:val="0010012E"/>
    <w:rsid w:val="001051A7"/>
    <w:rsid w:val="001072AD"/>
    <w:rsid w:val="0011277B"/>
    <w:rsid w:val="00117333"/>
    <w:rsid w:val="00121FD2"/>
    <w:rsid w:val="00127073"/>
    <w:rsid w:val="00130752"/>
    <w:rsid w:val="00135AA0"/>
    <w:rsid w:val="00140436"/>
    <w:rsid w:val="00155174"/>
    <w:rsid w:val="001559C9"/>
    <w:rsid w:val="001574F1"/>
    <w:rsid w:val="00166E92"/>
    <w:rsid w:val="0018268B"/>
    <w:rsid w:val="00191DB1"/>
    <w:rsid w:val="00195380"/>
    <w:rsid w:val="001A34F5"/>
    <w:rsid w:val="001A395F"/>
    <w:rsid w:val="001A529A"/>
    <w:rsid w:val="001B117E"/>
    <w:rsid w:val="001B1E9F"/>
    <w:rsid w:val="001B61B5"/>
    <w:rsid w:val="001C23F3"/>
    <w:rsid w:val="001C2DBD"/>
    <w:rsid w:val="001C5CFB"/>
    <w:rsid w:val="001D1320"/>
    <w:rsid w:val="001D2938"/>
    <w:rsid w:val="001D2F85"/>
    <w:rsid w:val="001E3E3A"/>
    <w:rsid w:val="001F09E1"/>
    <w:rsid w:val="001F3AC6"/>
    <w:rsid w:val="001F406F"/>
    <w:rsid w:val="001F46FE"/>
    <w:rsid w:val="001F563F"/>
    <w:rsid w:val="001F5B38"/>
    <w:rsid w:val="001F6E13"/>
    <w:rsid w:val="00201FAE"/>
    <w:rsid w:val="00202090"/>
    <w:rsid w:val="00205207"/>
    <w:rsid w:val="00206F33"/>
    <w:rsid w:val="00211061"/>
    <w:rsid w:val="00213528"/>
    <w:rsid w:val="002306E5"/>
    <w:rsid w:val="00231CEE"/>
    <w:rsid w:val="00241472"/>
    <w:rsid w:val="0025202B"/>
    <w:rsid w:val="00255CA4"/>
    <w:rsid w:val="002630F2"/>
    <w:rsid w:val="00263CDD"/>
    <w:rsid w:val="0026447E"/>
    <w:rsid w:val="00265093"/>
    <w:rsid w:val="00272E8C"/>
    <w:rsid w:val="002753A7"/>
    <w:rsid w:val="00280803"/>
    <w:rsid w:val="0028284A"/>
    <w:rsid w:val="00290367"/>
    <w:rsid w:val="00294B39"/>
    <w:rsid w:val="002A61B7"/>
    <w:rsid w:val="002A6280"/>
    <w:rsid w:val="002B1018"/>
    <w:rsid w:val="002B6F55"/>
    <w:rsid w:val="002C0392"/>
    <w:rsid w:val="002C3C9E"/>
    <w:rsid w:val="002D2925"/>
    <w:rsid w:val="002E5CD6"/>
    <w:rsid w:val="002F6ADE"/>
    <w:rsid w:val="00301235"/>
    <w:rsid w:val="0030404F"/>
    <w:rsid w:val="00310901"/>
    <w:rsid w:val="0031699F"/>
    <w:rsid w:val="00317832"/>
    <w:rsid w:val="00320CFC"/>
    <w:rsid w:val="003224FC"/>
    <w:rsid w:val="003257D3"/>
    <w:rsid w:val="00330D61"/>
    <w:rsid w:val="00335939"/>
    <w:rsid w:val="0034326A"/>
    <w:rsid w:val="0035276F"/>
    <w:rsid w:val="00353F97"/>
    <w:rsid w:val="00354FBC"/>
    <w:rsid w:val="00357326"/>
    <w:rsid w:val="0036605D"/>
    <w:rsid w:val="003726EE"/>
    <w:rsid w:val="003773B6"/>
    <w:rsid w:val="00382FA4"/>
    <w:rsid w:val="00385491"/>
    <w:rsid w:val="00385726"/>
    <w:rsid w:val="00385D7A"/>
    <w:rsid w:val="00387662"/>
    <w:rsid w:val="003923FB"/>
    <w:rsid w:val="003A2F85"/>
    <w:rsid w:val="003A3527"/>
    <w:rsid w:val="003B0E3C"/>
    <w:rsid w:val="003B6380"/>
    <w:rsid w:val="003B6399"/>
    <w:rsid w:val="003B7729"/>
    <w:rsid w:val="003C4153"/>
    <w:rsid w:val="003C52C9"/>
    <w:rsid w:val="003C5FDE"/>
    <w:rsid w:val="003D76DA"/>
    <w:rsid w:val="003E0416"/>
    <w:rsid w:val="003E31EC"/>
    <w:rsid w:val="003E4361"/>
    <w:rsid w:val="003E782B"/>
    <w:rsid w:val="003F20F2"/>
    <w:rsid w:val="003F27E7"/>
    <w:rsid w:val="003F5A29"/>
    <w:rsid w:val="004019AA"/>
    <w:rsid w:val="004041F9"/>
    <w:rsid w:val="0041029A"/>
    <w:rsid w:val="004106EA"/>
    <w:rsid w:val="004115A7"/>
    <w:rsid w:val="00422E4A"/>
    <w:rsid w:val="0043054D"/>
    <w:rsid w:val="00430C5C"/>
    <w:rsid w:val="00434006"/>
    <w:rsid w:val="00436B6D"/>
    <w:rsid w:val="00443155"/>
    <w:rsid w:val="00446593"/>
    <w:rsid w:val="00460E0E"/>
    <w:rsid w:val="00461300"/>
    <w:rsid w:val="00471928"/>
    <w:rsid w:val="004719DE"/>
    <w:rsid w:val="00480C9D"/>
    <w:rsid w:val="00483E74"/>
    <w:rsid w:val="0048452C"/>
    <w:rsid w:val="0049454F"/>
    <w:rsid w:val="004A32B3"/>
    <w:rsid w:val="004A35CD"/>
    <w:rsid w:val="004B7815"/>
    <w:rsid w:val="004C0FC4"/>
    <w:rsid w:val="004C735B"/>
    <w:rsid w:val="004D0EAB"/>
    <w:rsid w:val="004D19F0"/>
    <w:rsid w:val="004D37AD"/>
    <w:rsid w:val="004E1050"/>
    <w:rsid w:val="004E1CD4"/>
    <w:rsid w:val="004E2215"/>
    <w:rsid w:val="004E4CD3"/>
    <w:rsid w:val="004E4CD7"/>
    <w:rsid w:val="004E67D4"/>
    <w:rsid w:val="004F057A"/>
    <w:rsid w:val="004F3303"/>
    <w:rsid w:val="004F5D51"/>
    <w:rsid w:val="005009A4"/>
    <w:rsid w:val="005018E7"/>
    <w:rsid w:val="005063F4"/>
    <w:rsid w:val="005172E6"/>
    <w:rsid w:val="0052130B"/>
    <w:rsid w:val="005274CA"/>
    <w:rsid w:val="00530BBE"/>
    <w:rsid w:val="00533336"/>
    <w:rsid w:val="0054064A"/>
    <w:rsid w:val="005408C6"/>
    <w:rsid w:val="005415E8"/>
    <w:rsid w:val="005421E6"/>
    <w:rsid w:val="005433C7"/>
    <w:rsid w:val="00550F5E"/>
    <w:rsid w:val="00551267"/>
    <w:rsid w:val="00554B09"/>
    <w:rsid w:val="005673E0"/>
    <w:rsid w:val="00567F5B"/>
    <w:rsid w:val="005702B6"/>
    <w:rsid w:val="005724D0"/>
    <w:rsid w:val="00572A6E"/>
    <w:rsid w:val="005750FE"/>
    <w:rsid w:val="005759E4"/>
    <w:rsid w:val="005772A5"/>
    <w:rsid w:val="00581FDC"/>
    <w:rsid w:val="0058495D"/>
    <w:rsid w:val="00586360"/>
    <w:rsid w:val="00591485"/>
    <w:rsid w:val="00595302"/>
    <w:rsid w:val="005A02BD"/>
    <w:rsid w:val="005A0369"/>
    <w:rsid w:val="005A0893"/>
    <w:rsid w:val="005A1FD1"/>
    <w:rsid w:val="005A2A99"/>
    <w:rsid w:val="005A2D1F"/>
    <w:rsid w:val="005A3E58"/>
    <w:rsid w:val="005A6F80"/>
    <w:rsid w:val="005B6F69"/>
    <w:rsid w:val="005C4DFF"/>
    <w:rsid w:val="005C4EBF"/>
    <w:rsid w:val="005C729A"/>
    <w:rsid w:val="005D4E2A"/>
    <w:rsid w:val="005E3B11"/>
    <w:rsid w:val="005E401B"/>
    <w:rsid w:val="005E4107"/>
    <w:rsid w:val="005E6C49"/>
    <w:rsid w:val="005E7189"/>
    <w:rsid w:val="005F7749"/>
    <w:rsid w:val="006036E0"/>
    <w:rsid w:val="00612B49"/>
    <w:rsid w:val="006228F0"/>
    <w:rsid w:val="0062464D"/>
    <w:rsid w:val="00625A46"/>
    <w:rsid w:val="00627968"/>
    <w:rsid w:val="006306F1"/>
    <w:rsid w:val="006320AC"/>
    <w:rsid w:val="00633D2E"/>
    <w:rsid w:val="0063747D"/>
    <w:rsid w:val="00643031"/>
    <w:rsid w:val="00645AEA"/>
    <w:rsid w:val="0064677E"/>
    <w:rsid w:val="00647A4E"/>
    <w:rsid w:val="006506AF"/>
    <w:rsid w:val="0065268E"/>
    <w:rsid w:val="0065353A"/>
    <w:rsid w:val="006547EB"/>
    <w:rsid w:val="00656F08"/>
    <w:rsid w:val="00657988"/>
    <w:rsid w:val="006619FD"/>
    <w:rsid w:val="006768B9"/>
    <w:rsid w:val="00692FFD"/>
    <w:rsid w:val="006942C2"/>
    <w:rsid w:val="006A129B"/>
    <w:rsid w:val="006A15A8"/>
    <w:rsid w:val="006A2604"/>
    <w:rsid w:val="006A5D52"/>
    <w:rsid w:val="006B3543"/>
    <w:rsid w:val="006B558F"/>
    <w:rsid w:val="006B79C3"/>
    <w:rsid w:val="006B79D5"/>
    <w:rsid w:val="006C0FC5"/>
    <w:rsid w:val="006C3EDA"/>
    <w:rsid w:val="006D6892"/>
    <w:rsid w:val="006E37A0"/>
    <w:rsid w:val="006E605E"/>
    <w:rsid w:val="00700AA9"/>
    <w:rsid w:val="00703724"/>
    <w:rsid w:val="0070553D"/>
    <w:rsid w:val="007154DD"/>
    <w:rsid w:val="00717D69"/>
    <w:rsid w:val="007229BD"/>
    <w:rsid w:val="007241EC"/>
    <w:rsid w:val="00726BB2"/>
    <w:rsid w:val="00731795"/>
    <w:rsid w:val="00737639"/>
    <w:rsid w:val="00740E55"/>
    <w:rsid w:val="00745A87"/>
    <w:rsid w:val="00746BA0"/>
    <w:rsid w:val="00746EB3"/>
    <w:rsid w:val="0074791A"/>
    <w:rsid w:val="007523CC"/>
    <w:rsid w:val="00752665"/>
    <w:rsid w:val="00765C33"/>
    <w:rsid w:val="0076617B"/>
    <w:rsid w:val="007662C1"/>
    <w:rsid w:val="00767FAA"/>
    <w:rsid w:val="007872D9"/>
    <w:rsid w:val="007950DD"/>
    <w:rsid w:val="007A0DC0"/>
    <w:rsid w:val="007A4DA9"/>
    <w:rsid w:val="007A7C4E"/>
    <w:rsid w:val="007B70B4"/>
    <w:rsid w:val="007B7DDF"/>
    <w:rsid w:val="007C65D5"/>
    <w:rsid w:val="007E16CA"/>
    <w:rsid w:val="007E6484"/>
    <w:rsid w:val="007E7F08"/>
    <w:rsid w:val="007F1FBE"/>
    <w:rsid w:val="007F4644"/>
    <w:rsid w:val="007F4AF0"/>
    <w:rsid w:val="007F5871"/>
    <w:rsid w:val="007F70B7"/>
    <w:rsid w:val="00801EB5"/>
    <w:rsid w:val="00805605"/>
    <w:rsid w:val="00810711"/>
    <w:rsid w:val="00815540"/>
    <w:rsid w:val="00815F6E"/>
    <w:rsid w:val="00820DED"/>
    <w:rsid w:val="00821941"/>
    <w:rsid w:val="00824A8E"/>
    <w:rsid w:val="008305E1"/>
    <w:rsid w:val="00831E43"/>
    <w:rsid w:val="008402B3"/>
    <w:rsid w:val="00841CD7"/>
    <w:rsid w:val="00845407"/>
    <w:rsid w:val="0085522F"/>
    <w:rsid w:val="0086059A"/>
    <w:rsid w:val="00860FAA"/>
    <w:rsid w:val="008674B2"/>
    <w:rsid w:val="00873407"/>
    <w:rsid w:val="00876D1F"/>
    <w:rsid w:val="008777E9"/>
    <w:rsid w:val="00880AD2"/>
    <w:rsid w:val="00881429"/>
    <w:rsid w:val="00886763"/>
    <w:rsid w:val="00890946"/>
    <w:rsid w:val="0089540E"/>
    <w:rsid w:val="00895B8E"/>
    <w:rsid w:val="00897F43"/>
    <w:rsid w:val="008A032E"/>
    <w:rsid w:val="008A1414"/>
    <w:rsid w:val="008A58C2"/>
    <w:rsid w:val="008A761E"/>
    <w:rsid w:val="008B026E"/>
    <w:rsid w:val="008B780D"/>
    <w:rsid w:val="008C425F"/>
    <w:rsid w:val="008C68B7"/>
    <w:rsid w:val="008C6CCA"/>
    <w:rsid w:val="008C6ED5"/>
    <w:rsid w:val="008D34EF"/>
    <w:rsid w:val="008D3D28"/>
    <w:rsid w:val="008E2BFD"/>
    <w:rsid w:val="008E5308"/>
    <w:rsid w:val="008F1FAF"/>
    <w:rsid w:val="008F690C"/>
    <w:rsid w:val="009012DC"/>
    <w:rsid w:val="009013B3"/>
    <w:rsid w:val="00902987"/>
    <w:rsid w:val="00903C8F"/>
    <w:rsid w:val="00904E8B"/>
    <w:rsid w:val="00912637"/>
    <w:rsid w:val="00924865"/>
    <w:rsid w:val="0093102F"/>
    <w:rsid w:val="009316CD"/>
    <w:rsid w:val="0093186B"/>
    <w:rsid w:val="009367E5"/>
    <w:rsid w:val="00936B0A"/>
    <w:rsid w:val="00942B3D"/>
    <w:rsid w:val="00943E7B"/>
    <w:rsid w:val="00945B14"/>
    <w:rsid w:val="00952269"/>
    <w:rsid w:val="0095574D"/>
    <w:rsid w:val="00955D8B"/>
    <w:rsid w:val="00956212"/>
    <w:rsid w:val="00961F34"/>
    <w:rsid w:val="00967DF8"/>
    <w:rsid w:val="00971B64"/>
    <w:rsid w:val="009727BA"/>
    <w:rsid w:val="009730D5"/>
    <w:rsid w:val="00974556"/>
    <w:rsid w:val="0098616B"/>
    <w:rsid w:val="00991FD1"/>
    <w:rsid w:val="00993AB7"/>
    <w:rsid w:val="00997250"/>
    <w:rsid w:val="009A2F09"/>
    <w:rsid w:val="009A3A1A"/>
    <w:rsid w:val="009C477E"/>
    <w:rsid w:val="009C519A"/>
    <w:rsid w:val="009C75F1"/>
    <w:rsid w:val="009D12C8"/>
    <w:rsid w:val="009D3F7B"/>
    <w:rsid w:val="009D5659"/>
    <w:rsid w:val="009D636B"/>
    <w:rsid w:val="009D6DE4"/>
    <w:rsid w:val="009E0C6A"/>
    <w:rsid w:val="009F4018"/>
    <w:rsid w:val="00A006BA"/>
    <w:rsid w:val="00A109DE"/>
    <w:rsid w:val="00A25380"/>
    <w:rsid w:val="00A272A0"/>
    <w:rsid w:val="00A325FA"/>
    <w:rsid w:val="00A33960"/>
    <w:rsid w:val="00A35EA5"/>
    <w:rsid w:val="00A37366"/>
    <w:rsid w:val="00A412CD"/>
    <w:rsid w:val="00A414BE"/>
    <w:rsid w:val="00A42618"/>
    <w:rsid w:val="00A44626"/>
    <w:rsid w:val="00A47AB3"/>
    <w:rsid w:val="00A51D12"/>
    <w:rsid w:val="00A556FE"/>
    <w:rsid w:val="00A63B3F"/>
    <w:rsid w:val="00A655E4"/>
    <w:rsid w:val="00A67954"/>
    <w:rsid w:val="00A70E4C"/>
    <w:rsid w:val="00A71614"/>
    <w:rsid w:val="00A72BD1"/>
    <w:rsid w:val="00A746D6"/>
    <w:rsid w:val="00A7673A"/>
    <w:rsid w:val="00A86E56"/>
    <w:rsid w:val="00A9422B"/>
    <w:rsid w:val="00A96F5B"/>
    <w:rsid w:val="00AA0145"/>
    <w:rsid w:val="00AB2C0F"/>
    <w:rsid w:val="00AB589E"/>
    <w:rsid w:val="00AC2B06"/>
    <w:rsid w:val="00AC4969"/>
    <w:rsid w:val="00AD0F84"/>
    <w:rsid w:val="00AD242E"/>
    <w:rsid w:val="00AD6569"/>
    <w:rsid w:val="00AD7C27"/>
    <w:rsid w:val="00AE1E43"/>
    <w:rsid w:val="00AE2350"/>
    <w:rsid w:val="00AE4DD6"/>
    <w:rsid w:val="00AE4FA1"/>
    <w:rsid w:val="00AF39CF"/>
    <w:rsid w:val="00AF67C9"/>
    <w:rsid w:val="00AF6B5F"/>
    <w:rsid w:val="00B06C23"/>
    <w:rsid w:val="00B07281"/>
    <w:rsid w:val="00B07819"/>
    <w:rsid w:val="00B13728"/>
    <w:rsid w:val="00B140C7"/>
    <w:rsid w:val="00B150F4"/>
    <w:rsid w:val="00B16366"/>
    <w:rsid w:val="00B237A4"/>
    <w:rsid w:val="00B25ACA"/>
    <w:rsid w:val="00B27664"/>
    <w:rsid w:val="00B30CE0"/>
    <w:rsid w:val="00B31F6D"/>
    <w:rsid w:val="00B36570"/>
    <w:rsid w:val="00B401DD"/>
    <w:rsid w:val="00B43BE4"/>
    <w:rsid w:val="00B444A6"/>
    <w:rsid w:val="00B479DE"/>
    <w:rsid w:val="00B6031F"/>
    <w:rsid w:val="00B62307"/>
    <w:rsid w:val="00B643ED"/>
    <w:rsid w:val="00B652CF"/>
    <w:rsid w:val="00B670C7"/>
    <w:rsid w:val="00B721B0"/>
    <w:rsid w:val="00B72DC0"/>
    <w:rsid w:val="00B77129"/>
    <w:rsid w:val="00B86C4A"/>
    <w:rsid w:val="00B92317"/>
    <w:rsid w:val="00B94BC8"/>
    <w:rsid w:val="00B96BA0"/>
    <w:rsid w:val="00BA0BB7"/>
    <w:rsid w:val="00BA674A"/>
    <w:rsid w:val="00BB12F8"/>
    <w:rsid w:val="00BC12A0"/>
    <w:rsid w:val="00BC7981"/>
    <w:rsid w:val="00BD0905"/>
    <w:rsid w:val="00BD1C30"/>
    <w:rsid w:val="00BD76D5"/>
    <w:rsid w:val="00BE0501"/>
    <w:rsid w:val="00BE0F95"/>
    <w:rsid w:val="00BE449F"/>
    <w:rsid w:val="00BE79DE"/>
    <w:rsid w:val="00BF320E"/>
    <w:rsid w:val="00C0255F"/>
    <w:rsid w:val="00C048A9"/>
    <w:rsid w:val="00C07678"/>
    <w:rsid w:val="00C105E5"/>
    <w:rsid w:val="00C10707"/>
    <w:rsid w:val="00C11E59"/>
    <w:rsid w:val="00C1508D"/>
    <w:rsid w:val="00C2041E"/>
    <w:rsid w:val="00C20426"/>
    <w:rsid w:val="00C22DBA"/>
    <w:rsid w:val="00C2495E"/>
    <w:rsid w:val="00C318E7"/>
    <w:rsid w:val="00C349C5"/>
    <w:rsid w:val="00C401AE"/>
    <w:rsid w:val="00C41FCF"/>
    <w:rsid w:val="00C42A4A"/>
    <w:rsid w:val="00C45804"/>
    <w:rsid w:val="00C47537"/>
    <w:rsid w:val="00C51EAF"/>
    <w:rsid w:val="00C534BF"/>
    <w:rsid w:val="00C53BBC"/>
    <w:rsid w:val="00C65D14"/>
    <w:rsid w:val="00C6759A"/>
    <w:rsid w:val="00C73D09"/>
    <w:rsid w:val="00C7549F"/>
    <w:rsid w:val="00C8340D"/>
    <w:rsid w:val="00C952B7"/>
    <w:rsid w:val="00C955CB"/>
    <w:rsid w:val="00CA294B"/>
    <w:rsid w:val="00CA4D9C"/>
    <w:rsid w:val="00CA594F"/>
    <w:rsid w:val="00CB3519"/>
    <w:rsid w:val="00CB3C7B"/>
    <w:rsid w:val="00CC3B1D"/>
    <w:rsid w:val="00CC3F88"/>
    <w:rsid w:val="00CC42FB"/>
    <w:rsid w:val="00CD6274"/>
    <w:rsid w:val="00CD7562"/>
    <w:rsid w:val="00CD7E45"/>
    <w:rsid w:val="00CF59FA"/>
    <w:rsid w:val="00D0400E"/>
    <w:rsid w:val="00D04CCE"/>
    <w:rsid w:val="00D057D0"/>
    <w:rsid w:val="00D122C0"/>
    <w:rsid w:val="00D133C7"/>
    <w:rsid w:val="00D13858"/>
    <w:rsid w:val="00D138A2"/>
    <w:rsid w:val="00D1591D"/>
    <w:rsid w:val="00D15976"/>
    <w:rsid w:val="00D17675"/>
    <w:rsid w:val="00D202D0"/>
    <w:rsid w:val="00D26A14"/>
    <w:rsid w:val="00D27EC3"/>
    <w:rsid w:val="00D32F3E"/>
    <w:rsid w:val="00D35191"/>
    <w:rsid w:val="00D355CB"/>
    <w:rsid w:val="00D3561E"/>
    <w:rsid w:val="00D41AFF"/>
    <w:rsid w:val="00D42C99"/>
    <w:rsid w:val="00D45ACA"/>
    <w:rsid w:val="00D52D15"/>
    <w:rsid w:val="00D71209"/>
    <w:rsid w:val="00D74218"/>
    <w:rsid w:val="00D86C79"/>
    <w:rsid w:val="00D87AEE"/>
    <w:rsid w:val="00D87FCB"/>
    <w:rsid w:val="00D915A6"/>
    <w:rsid w:val="00D91BF7"/>
    <w:rsid w:val="00D945C6"/>
    <w:rsid w:val="00DA098D"/>
    <w:rsid w:val="00DA13ED"/>
    <w:rsid w:val="00DB159C"/>
    <w:rsid w:val="00DB2D63"/>
    <w:rsid w:val="00DB337A"/>
    <w:rsid w:val="00DB7FE4"/>
    <w:rsid w:val="00DC13BE"/>
    <w:rsid w:val="00DC6996"/>
    <w:rsid w:val="00DD6F0D"/>
    <w:rsid w:val="00DE1E22"/>
    <w:rsid w:val="00DE3DD7"/>
    <w:rsid w:val="00DE714E"/>
    <w:rsid w:val="00DE79E6"/>
    <w:rsid w:val="00DF0D3B"/>
    <w:rsid w:val="00DF4D78"/>
    <w:rsid w:val="00DF795B"/>
    <w:rsid w:val="00E05557"/>
    <w:rsid w:val="00E10278"/>
    <w:rsid w:val="00E16ADA"/>
    <w:rsid w:val="00E16C47"/>
    <w:rsid w:val="00E2101F"/>
    <w:rsid w:val="00E23577"/>
    <w:rsid w:val="00E244BF"/>
    <w:rsid w:val="00E2716C"/>
    <w:rsid w:val="00E31D9A"/>
    <w:rsid w:val="00E3231F"/>
    <w:rsid w:val="00E40292"/>
    <w:rsid w:val="00E46B6F"/>
    <w:rsid w:val="00E51956"/>
    <w:rsid w:val="00E51ADD"/>
    <w:rsid w:val="00E623D7"/>
    <w:rsid w:val="00E6502F"/>
    <w:rsid w:val="00E661F2"/>
    <w:rsid w:val="00E674F0"/>
    <w:rsid w:val="00E71793"/>
    <w:rsid w:val="00E76A37"/>
    <w:rsid w:val="00E81648"/>
    <w:rsid w:val="00E8269D"/>
    <w:rsid w:val="00E842A5"/>
    <w:rsid w:val="00E846F9"/>
    <w:rsid w:val="00E85475"/>
    <w:rsid w:val="00E8581D"/>
    <w:rsid w:val="00E9082A"/>
    <w:rsid w:val="00E92BB6"/>
    <w:rsid w:val="00E94CA3"/>
    <w:rsid w:val="00E96865"/>
    <w:rsid w:val="00EA03C0"/>
    <w:rsid w:val="00EA0A13"/>
    <w:rsid w:val="00EA34CE"/>
    <w:rsid w:val="00EA3CE3"/>
    <w:rsid w:val="00EA4F1D"/>
    <w:rsid w:val="00EB2E8E"/>
    <w:rsid w:val="00EB70C9"/>
    <w:rsid w:val="00EB7532"/>
    <w:rsid w:val="00EC1639"/>
    <w:rsid w:val="00EC5613"/>
    <w:rsid w:val="00ED045D"/>
    <w:rsid w:val="00ED33D3"/>
    <w:rsid w:val="00ED61CB"/>
    <w:rsid w:val="00EE4135"/>
    <w:rsid w:val="00EE5614"/>
    <w:rsid w:val="00EE5A10"/>
    <w:rsid w:val="00EE67FA"/>
    <w:rsid w:val="00EF0BE5"/>
    <w:rsid w:val="00EF36DC"/>
    <w:rsid w:val="00F00D49"/>
    <w:rsid w:val="00F0116C"/>
    <w:rsid w:val="00F0699D"/>
    <w:rsid w:val="00F11941"/>
    <w:rsid w:val="00F1308A"/>
    <w:rsid w:val="00F13A2D"/>
    <w:rsid w:val="00F22E45"/>
    <w:rsid w:val="00F32516"/>
    <w:rsid w:val="00F46B61"/>
    <w:rsid w:val="00F5209A"/>
    <w:rsid w:val="00F5243D"/>
    <w:rsid w:val="00F60A71"/>
    <w:rsid w:val="00F61C6B"/>
    <w:rsid w:val="00F62AD6"/>
    <w:rsid w:val="00F636C8"/>
    <w:rsid w:val="00F83984"/>
    <w:rsid w:val="00F84146"/>
    <w:rsid w:val="00F85400"/>
    <w:rsid w:val="00F85452"/>
    <w:rsid w:val="00F90752"/>
    <w:rsid w:val="00F92049"/>
    <w:rsid w:val="00FA2C1C"/>
    <w:rsid w:val="00FA3F94"/>
    <w:rsid w:val="00FA4566"/>
    <w:rsid w:val="00FA6C73"/>
    <w:rsid w:val="00FA6CF3"/>
    <w:rsid w:val="00FA6D79"/>
    <w:rsid w:val="00FA7A5A"/>
    <w:rsid w:val="00FB3714"/>
    <w:rsid w:val="00FB5CB6"/>
    <w:rsid w:val="00FC09F2"/>
    <w:rsid w:val="00FC70E0"/>
    <w:rsid w:val="00FD66A7"/>
    <w:rsid w:val="00FD6FBF"/>
    <w:rsid w:val="00FE4EF3"/>
    <w:rsid w:val="00FE65EA"/>
    <w:rsid w:val="00FF6F1C"/>
    <w:rsid w:val="00FF74BE"/>
    <w:rsid w:val="00FF7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CF3"/>
    <w:rPr>
      <w:rFonts w:ascii="Times New Roman" w:hAnsi="Times New Roman" w:cs="Times New Roman"/>
      <w:sz w:val="26"/>
      <w:szCs w:val="26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FA6CF3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rmal">
    <w:name w:val="ConsPlusNormal"/>
    <w:link w:val="ConsPlusNormal0"/>
    <w:uiPriority w:val="99"/>
    <w:rsid w:val="00FA6CF3"/>
    <w:pPr>
      <w:suppressAutoHyphens/>
      <w:autoSpaceDE w:val="0"/>
      <w:ind w:firstLine="720"/>
    </w:pPr>
    <w:rPr>
      <w:rFonts w:ascii="Arial" w:hAnsi="Arial"/>
      <w:sz w:val="22"/>
      <w:szCs w:val="22"/>
      <w:lang w:eastAsia="ar-SA"/>
    </w:rPr>
  </w:style>
  <w:style w:type="paragraph" w:customStyle="1" w:styleId="ConsPlusTitle">
    <w:name w:val="ConsPlusTitle"/>
    <w:uiPriority w:val="99"/>
    <w:rsid w:val="00FA6CF3"/>
    <w:pPr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FA6CF3"/>
    <w:pPr>
      <w:widowControl w:val="0"/>
      <w:suppressAutoHyphens/>
      <w:autoSpaceDE w:val="0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Table">
    <w:name w:val="Table!Таблица"/>
    <w:uiPriority w:val="99"/>
    <w:rsid w:val="00FA6CF3"/>
    <w:pPr>
      <w:suppressAutoHyphens/>
    </w:pPr>
    <w:rPr>
      <w:rFonts w:ascii="Arial" w:hAnsi="Arial" w:cs="Arial"/>
      <w:kern w:val="1"/>
      <w:sz w:val="24"/>
      <w:szCs w:val="24"/>
      <w:lang w:eastAsia="ar-SA"/>
    </w:rPr>
  </w:style>
  <w:style w:type="paragraph" w:customStyle="1" w:styleId="consplusnormal1">
    <w:name w:val="consplusnormal"/>
    <w:uiPriority w:val="99"/>
    <w:rsid w:val="00FA6CF3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3">
    <w:name w:val="List Paragraph"/>
    <w:basedOn w:val="a"/>
    <w:uiPriority w:val="99"/>
    <w:qFormat/>
    <w:rsid w:val="00FA6CF3"/>
    <w:pPr>
      <w:ind w:left="720"/>
    </w:pPr>
    <w:rPr>
      <w:sz w:val="24"/>
      <w:szCs w:val="24"/>
      <w:lang w:val="ru-RU"/>
    </w:rPr>
  </w:style>
  <w:style w:type="paragraph" w:styleId="a4">
    <w:name w:val="Body Text Indent"/>
    <w:basedOn w:val="a"/>
    <w:link w:val="a5"/>
    <w:uiPriority w:val="99"/>
    <w:semiHidden/>
    <w:rsid w:val="00F3251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32516"/>
    <w:rPr>
      <w:rFonts w:ascii="Times New Roman" w:hAnsi="Times New Roman" w:cs="Times New Roman"/>
      <w:sz w:val="20"/>
      <w:szCs w:val="20"/>
      <w:lang w:val="en-GB" w:eastAsia="ar-SA" w:bidi="ar-SA"/>
    </w:rPr>
  </w:style>
  <w:style w:type="table" w:styleId="a6">
    <w:name w:val="Table Grid"/>
    <w:basedOn w:val="a1"/>
    <w:uiPriority w:val="99"/>
    <w:locked/>
    <w:rsid w:val="00096607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096607"/>
    <w:rPr>
      <w:rFonts w:ascii="Tahoma" w:hAnsi="Tahoma" w:cs="Tahoma"/>
      <w:sz w:val="16"/>
      <w:szCs w:val="16"/>
      <w:lang w:val="ru-RU"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1029A"/>
    <w:rPr>
      <w:rFonts w:ascii="Tahoma" w:hAnsi="Tahoma" w:cs="Tahoma"/>
      <w:sz w:val="16"/>
      <w:szCs w:val="16"/>
      <w:lang w:val="en-GB" w:eastAsia="ar-SA" w:bidi="ar-SA"/>
    </w:rPr>
  </w:style>
  <w:style w:type="paragraph" w:styleId="a9">
    <w:name w:val="header"/>
    <w:basedOn w:val="a"/>
    <w:link w:val="aa"/>
    <w:uiPriority w:val="99"/>
    <w:rsid w:val="00815F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815F6E"/>
    <w:rPr>
      <w:rFonts w:ascii="Times New Roman" w:hAnsi="Times New Roman" w:cs="Times New Roman"/>
      <w:sz w:val="20"/>
      <w:szCs w:val="20"/>
      <w:lang w:val="en-GB" w:eastAsia="ar-SA" w:bidi="ar-SA"/>
    </w:rPr>
  </w:style>
  <w:style w:type="paragraph" w:styleId="ab">
    <w:name w:val="footer"/>
    <w:basedOn w:val="a"/>
    <w:link w:val="ac"/>
    <w:uiPriority w:val="99"/>
    <w:semiHidden/>
    <w:rsid w:val="00815F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815F6E"/>
    <w:rPr>
      <w:rFonts w:ascii="Times New Roman" w:hAnsi="Times New Roman" w:cs="Times New Roman"/>
      <w:sz w:val="20"/>
      <w:szCs w:val="20"/>
      <w:lang w:val="en-GB" w:eastAsia="ar-SA" w:bidi="ar-SA"/>
    </w:rPr>
  </w:style>
  <w:style w:type="character" w:customStyle="1" w:styleId="ConsPlusNormal0">
    <w:name w:val="ConsPlusNormal Знак"/>
    <w:link w:val="ConsPlusNormal"/>
    <w:uiPriority w:val="99"/>
    <w:locked/>
    <w:rsid w:val="009727BA"/>
    <w:rPr>
      <w:rFonts w:ascii="Arial" w:hAnsi="Arial"/>
      <w:sz w:val="22"/>
      <w:szCs w:val="22"/>
      <w:lang w:eastAsia="ar-SA" w:bidi="ar-SA"/>
    </w:rPr>
  </w:style>
  <w:style w:type="paragraph" w:customStyle="1" w:styleId="1">
    <w:name w:val="Абзац списка1"/>
    <w:basedOn w:val="a"/>
    <w:uiPriority w:val="99"/>
    <w:rsid w:val="00924865"/>
    <w:pPr>
      <w:ind w:left="720"/>
    </w:pPr>
    <w:rPr>
      <w:sz w:val="24"/>
      <w:szCs w:val="24"/>
      <w:lang w:val="ru-RU"/>
    </w:rPr>
  </w:style>
  <w:style w:type="character" w:styleId="ad">
    <w:name w:val="Strong"/>
    <w:basedOn w:val="a0"/>
    <w:uiPriority w:val="99"/>
    <w:qFormat/>
    <w:locked/>
    <w:rsid w:val="001B117E"/>
    <w:rPr>
      <w:rFonts w:cs="Times New Roman"/>
      <w:b/>
      <w:bCs/>
    </w:rPr>
  </w:style>
  <w:style w:type="paragraph" w:customStyle="1" w:styleId="10">
    <w:name w:val="Без интервала1"/>
    <w:aliases w:val="Стратегия"/>
    <w:link w:val="NoSpacingChar"/>
    <w:uiPriority w:val="99"/>
    <w:rsid w:val="001B117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z w:val="22"/>
      <w:szCs w:val="22"/>
      <w:lang w:val="en-GB"/>
    </w:rPr>
  </w:style>
  <w:style w:type="character" w:customStyle="1" w:styleId="NoSpacingChar">
    <w:name w:val="No Spacing Char"/>
    <w:aliases w:val="Стратегия Char"/>
    <w:link w:val="10"/>
    <w:uiPriority w:val="99"/>
    <w:locked/>
    <w:rsid w:val="001B117E"/>
    <w:rPr>
      <w:rFonts w:ascii="Times New Roman" w:hAnsi="Times New Roman" w:cs="Times New Roman"/>
      <w:sz w:val="22"/>
      <w:szCs w:val="22"/>
      <w:lang w:val="en-GB" w:bidi="ar-SA"/>
    </w:rPr>
  </w:style>
  <w:style w:type="paragraph" w:customStyle="1" w:styleId="s1">
    <w:name w:val="s_1"/>
    <w:basedOn w:val="a"/>
    <w:uiPriority w:val="99"/>
    <w:rsid w:val="001B117E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e">
    <w:name w:val="Hyperlink"/>
    <w:basedOn w:val="a0"/>
    <w:uiPriority w:val="99"/>
    <w:rsid w:val="001B117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22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D1A18E647B177769E5DF4FFBF6D74B9FFC3C2CB8B82A3E277637CB4164BAE02936FD86A628F6CBC14B8955364C9ED9130147908CA180D0wAHFO" TargetMode="External"/><Relationship Id="rId13" Type="http://schemas.openxmlformats.org/officeDocument/2006/relationships/hyperlink" Target="consultantplus://offline/ref=C0912E9CDC4422C033DA5380E1AF025F616A61630BEAD604876699C3B9DC02AD56D8CD0FF8042FAB120E39054C05B991AB3C638E9817FADFDFE7BDm5TDO" TargetMode="External"/><Relationship Id="rId18" Type="http://schemas.openxmlformats.org/officeDocument/2006/relationships/hyperlink" Target="consultantplus://offline/ref=C0912E9CDC4422C033DA5380E1AF025F616A616305E3D004876699C3B9DC02AD56D8CD0FF8042FAB120E39054C05B991AB3C638E9817FADFDFE7BDm5TDO" TargetMode="External"/><Relationship Id="rId26" Type="http://schemas.openxmlformats.org/officeDocument/2006/relationships/hyperlink" Target="consultantplus://offline/ref=C0912E9CDC4422C033DA5380E1AF025F616A61630BEAD604876699C3B9DC02AD56D8CD0FF8042FAB120E39054C05B991AB3C638E9817FADFDFE7BDm5TDO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C0912E9CDC4422C033DA5380E1AF025F616A616305E3D004876699C3B9DC02AD56D8CD0FF8042FAB120E39054C05B991AB3C638E9817FADFDFE7BDm5TDO" TargetMode="External"/><Relationship Id="rId17" Type="http://schemas.openxmlformats.org/officeDocument/2006/relationships/hyperlink" Target="consultantplus://offline/ref=C0912E9CDC4422C033DA5380E1AF025F616A616307EFD509886699C3B9DC02AD56D8CD0FF8042FAB120E39054C05B991AB3C638E9817FADFDFE7BDm5TDO" TargetMode="External"/><Relationship Id="rId25" Type="http://schemas.openxmlformats.org/officeDocument/2006/relationships/hyperlink" Target="consultantplus://offline/ref=C0912E9CDC4422C033DA5380E1AF025F616A616305E3D004876699C3B9DC02AD56D8CD0FF8042FAB120E39054C05B991AB3C638E9817FADFDFE7BDm5TD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25B07EBF128FBE9CA62AE0916C2B87BCAE4F7223609080CB3B4954B1C0B434A5ABA5F0D97BBEA3BC2FA5D52ABDA5A9BDB27FDAB3BCB92CDs2S4O" TargetMode="External"/><Relationship Id="rId20" Type="http://schemas.openxmlformats.org/officeDocument/2006/relationships/hyperlink" Target="consultantplus://offline/ref=C0912E9CDC4422C033DA5380E1AF025F616A616303EBD40F8164C4C9B1850EAF51D79218FF4D23AA120E3903415ABC84BA646E8A8209F9C2C3E5BC55mET4O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0912E9CDC4422C033DA5380E1AF025F616A616307EFD509886699C3B9DC02AD56D8CD0FF8042FAB120E39054C05B991AB3C638E9817FADFDFE7BDm5TDO" TargetMode="External"/><Relationship Id="rId24" Type="http://schemas.openxmlformats.org/officeDocument/2006/relationships/hyperlink" Target="consultantplus://offline/ref=C0912E9CDC4422C033DA5380E1AF025F616A616307EFD509886699C3B9DC02AD56D8CD0FF8042FAB120E39054C05B991AB3C638E9817FADFDFE7BDm5TDO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1BA3FE835792FC8B26CDFE462651E1E96B827AA30B9358D43021A682584C026856CBAA84A2F996F0EC2A30EB898675BD4E304365DF2F6E3m2R1O" TargetMode="External"/><Relationship Id="rId23" Type="http://schemas.openxmlformats.org/officeDocument/2006/relationships/hyperlink" Target="consultantplus://offline/ref=A25B07EBF128FBE9CA62AE0916C2B87BCAE4F7223609080CB3B4954B1C0B434A5ABA5F0D97BBEA3BC2FA5D52ABDA5A9BDB27FDAB3BCB92CDs2S4O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A25B07EBF128FBE9CA62AE0916C2B87BCAE4F7223609080CB3B4954B1C0B434A5ABA5F0D97BBEA3BC2FA5D52ABDA5A9BDB27FDAB3BCB92CDs2S4O" TargetMode="External"/><Relationship Id="rId19" Type="http://schemas.openxmlformats.org/officeDocument/2006/relationships/hyperlink" Target="consultantplus://offline/ref=C0912E9CDC4422C033DA5380E1AF025F616A61630BEAD604876699C3B9DC02AD56D8CD0FF8042FAB120E39054C05B991AB3C638E9817FADFDFE7BDm5T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1BA3FE835792FC8B26CDFE462651E1E96B827AA30B9358D43021A682584C026856CBAA84A2F996F0EC2A30EB898675BD4E304365DF2F6E3m2R1O" TargetMode="External"/><Relationship Id="rId14" Type="http://schemas.openxmlformats.org/officeDocument/2006/relationships/hyperlink" Target="consultantplus://offline/ref=C0912E9CDC4422C033DA5380E1AF025F616A616303EBD40F8164C4C9B1850EAF51D79218FF4D23AA120E3903415ABC84BA646E8A8209F9C2C3E5BC55mET4O" TargetMode="External"/><Relationship Id="rId22" Type="http://schemas.openxmlformats.org/officeDocument/2006/relationships/hyperlink" Target="consultantplus://offline/ref=51BA3FE835792FC8B26CDFE462651E1E96B827AA30B9358D43021A682584C026856CBAA84A2F996F0EC2A30EB898675BD4E304365DF2F6E3m2R1O" TargetMode="External"/><Relationship Id="rId27" Type="http://schemas.openxmlformats.org/officeDocument/2006/relationships/hyperlink" Target="consultantplus://offline/ref=C0912E9CDC4422C033DA5380E1AF025F616A616303EBD40F8164C4C9B1850EAF51D79218FF4D23AA120E3903415ABC84BA646E8A8209F9C2C3E5BC55mET4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6940</Words>
  <Characters>39561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</vt:lpstr>
    </vt:vector>
  </TitlesOfParts>
  <Company>RePack by SPecialiST</Company>
  <LinksUpToDate>false</LinksUpToDate>
  <CharactersWithSpaces>46409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</dc:title>
  <dc:creator>арт</dc:creator>
  <cp:lastModifiedBy>User</cp:lastModifiedBy>
  <cp:revision>3</cp:revision>
  <cp:lastPrinted>2023-03-28T13:08:00Z</cp:lastPrinted>
  <dcterms:created xsi:type="dcterms:W3CDTF">2023-03-28T13:11:00Z</dcterms:created>
  <dcterms:modified xsi:type="dcterms:W3CDTF">2023-03-30T13:02:00Z</dcterms:modified>
</cp:coreProperties>
</file>